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name"/>
        <w:pBdr>
          <w:top w:val="single" w:sz="12" w:space="0" w:color="DADADA"/>
          <w:left w:val="none" w:sz="0" w:space="0" w:color="auto"/>
          <w:bottom w:val="none" w:sz="0" w:space="6" w:color="auto"/>
          <w:right w:val="none" w:sz="0" w:space="0" w:color="auto"/>
        </w:pBdr>
        <w:spacing w:before="0" w:after="0"/>
        <w:ind w:left="0" w:right="0"/>
        <w:rPr>
          <w:rFonts w:ascii="Arial" w:eastAsia="Arial" w:hAnsi="Arial" w:cs="Arial"/>
          <w:b w:val="0"/>
          <w:bCs w:val="0"/>
          <w:caps/>
          <w:color w:val="000000"/>
          <w:sz w:val="42"/>
          <w:szCs w:val="42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b w:val="0"/>
          <w:bCs w:val="0"/>
          <w:caps/>
          <w:sz w:val="42"/>
          <w:szCs w:val="42"/>
        </w:rPr>
        <w:t>Nate</w:t>
      </w:r>
      <w:r>
        <w:rPr>
          <w:rFonts w:ascii="Arial" w:eastAsia="Arial" w:hAnsi="Arial" w:cs="Arial"/>
          <w:bdr w:val="none" w:sz="0" w:space="0" w:color="auto"/>
          <w:vertAlign w:val="baseline"/>
        </w:rPr>
        <w:t xml:space="preserve"> </w:t>
      </w:r>
      <w:r>
        <w:rPr>
          <w:rStyle w:val="spanlName"/>
          <w:rFonts w:ascii="Arial" w:eastAsia="Arial" w:hAnsi="Arial" w:cs="Arial"/>
          <w:b/>
          <w:bCs/>
          <w:caps/>
          <w:sz w:val="42"/>
          <w:szCs w:val="42"/>
        </w:rPr>
        <w:t>Balcom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0" w:lineRule="atLeast"/>
        <w:ind w:left="0" w:right="0"/>
        <w:rPr>
          <w:rFonts w:ascii="Arial" w:eastAsia="Arial" w:hAnsi="Arial" w:cs="Arial"/>
          <w:sz w:val="0"/>
          <w:szCs w:val="0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0"/>
          <w:szCs w:val="0"/>
          <w:bdr w:val="none" w:sz="0" w:space="0" w:color="auto"/>
          <w:vertAlign w:val="baseline"/>
        </w:rPr>
        <w:t> </w:t>
      </w:r>
    </w:p>
    <w:p>
      <w:pPr>
        <w:pStyle w:val="divaddress"/>
        <w:pBdr>
          <w:top w:val="single" w:sz="16" w:space="0" w:color="DADADA"/>
          <w:left w:val="none" w:sz="0" w:space="0" w:color="auto"/>
          <w:bottom w:val="none" w:sz="0" w:space="0" w:color="auto"/>
          <w:right w:val="none" w:sz="0" w:space="0" w:color="auto"/>
        </w:pBdr>
        <w:spacing w:before="60" w:after="0"/>
        <w:ind w:left="0" w:right="0"/>
        <w:rPr>
          <w:rFonts w:ascii="Arial" w:eastAsia="Arial" w:hAnsi="Arial" w:cs="Arial"/>
          <w:sz w:val="18"/>
          <w:szCs w:val="18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18"/>
          <w:szCs w:val="18"/>
        </w:rPr>
        <w:t>Lake Orion MI</w:t>
      </w:r>
      <w:r>
        <w:rPr>
          <w:rStyle w:val="span"/>
          <w:rFonts w:ascii="Arial" w:eastAsia="Arial" w:hAnsi="Arial" w:cs="Arial"/>
          <w:sz w:val="18"/>
          <w:szCs w:val="18"/>
        </w:rPr>
        <w:t xml:space="preserve"> | </w:t>
      </w:r>
      <w:r>
        <w:rPr>
          <w:rStyle w:val="span"/>
          <w:rFonts w:ascii="Arial" w:eastAsia="Arial" w:hAnsi="Arial" w:cs="Arial"/>
          <w:sz w:val="18"/>
          <w:szCs w:val="18"/>
        </w:rPr>
        <w:t>+1(810) 510-9478</w:t>
      </w:r>
      <w:r>
        <w:rPr>
          <w:rStyle w:val="span"/>
          <w:rFonts w:ascii="Arial" w:eastAsia="Arial" w:hAnsi="Arial" w:cs="Arial"/>
          <w:sz w:val="18"/>
          <w:szCs w:val="18"/>
        </w:rPr>
        <w:t xml:space="preserve"> | </w:t>
      </w:r>
      <w:r>
        <w:rPr>
          <w:rStyle w:val="span"/>
          <w:rFonts w:ascii="Arial" w:eastAsia="Arial" w:hAnsi="Arial" w:cs="Arial"/>
          <w:sz w:val="18"/>
          <w:szCs w:val="18"/>
        </w:rPr>
        <w:t>nathanbalcom@gmail.com</w:t>
      </w:r>
      <w:r>
        <w:rPr>
          <w:rFonts w:ascii="Arial" w:eastAsia="Arial" w:hAnsi="Arial" w:cs="Arial"/>
          <w:bdr w:val="none" w:sz="0" w:space="0" w:color="auto"/>
          <w:vertAlign w:val="baseline"/>
        </w:rPr>
        <w:t xml:space="preserve"> </w:t>
      </w:r>
    </w:p>
    <w:p>
      <w:pPr>
        <w:pStyle w:val="divdocumentdivsectiontitle"/>
        <w:pBdr>
          <w:top w:val="single" w:sz="12" w:space="0" w:color="DADADA"/>
          <w:left w:val="none" w:sz="0" w:space="0" w:color="auto"/>
          <w:bottom w:val="single" w:sz="16" w:space="4" w:color="DADADA"/>
          <w:right w:val="none" w:sz="0" w:space="0" w:color="auto"/>
        </w:pBdr>
        <w:spacing w:before="200" w:after="40"/>
        <w:ind w:left="0" w:right="0"/>
        <w:jc w:val="center"/>
        <w:rPr>
          <w:rFonts w:ascii="Arial" w:eastAsia="Arial" w:hAnsi="Arial" w:cs="Arial"/>
          <w:b/>
          <w:bCs/>
          <w:color w:val="000000"/>
          <w:bdr w:val="none" w:sz="0" w:space="0" w:color="auto"/>
          <w:vertAlign w:val="baseline"/>
        </w:rPr>
      </w:pPr>
      <w:r>
        <w:rPr>
          <w:rFonts w:ascii="Arial" w:eastAsia="Arial" w:hAnsi="Arial" w:cs="Arial"/>
          <w:b/>
          <w:bCs/>
          <w:bdr w:val="none" w:sz="0" w:space="0" w:color="auto"/>
          <w:vertAlign w:val="baseline"/>
        </w:rPr>
        <w:t>Professional Summary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UX Optimization Specialist &amp; SEO Web Designer with over 10 years of experience creating responsive, accessible, and search-optimized digital experiences. Skilled in UX/UI design, front-end development, and SEO strategies, with a proven track record of improving website performance, Core Web Vitals, and user engagement. Adept at leading cross-functional teams in Agile environments to deliver user-centered solutions, leveraging tools like Figma, Adobe XD, WordPress, and Google Analytics to drive measurable results.</w:t>
      </w:r>
    </w:p>
    <w:p>
      <w:pPr>
        <w:pStyle w:val="divdocumentdivsectiontitle"/>
        <w:pBdr>
          <w:top w:val="single" w:sz="12" w:space="0" w:color="DADADA"/>
          <w:left w:val="none" w:sz="0" w:space="0" w:color="auto"/>
          <w:bottom w:val="single" w:sz="16" w:space="4" w:color="DADADA"/>
          <w:right w:val="none" w:sz="0" w:space="0" w:color="auto"/>
        </w:pBdr>
        <w:spacing w:before="200" w:after="40"/>
        <w:ind w:left="0" w:right="0"/>
        <w:jc w:val="center"/>
        <w:rPr>
          <w:rFonts w:ascii="Arial" w:eastAsia="Arial" w:hAnsi="Arial" w:cs="Arial"/>
          <w:b/>
          <w:bCs/>
          <w:color w:val="000000"/>
          <w:bdr w:val="none" w:sz="0" w:space="0" w:color="auto"/>
          <w:vertAlign w:val="baseline"/>
        </w:rPr>
      </w:pPr>
      <w:r>
        <w:rPr>
          <w:rFonts w:ascii="Arial" w:eastAsia="Arial" w:hAnsi="Arial" w:cs="Arial"/>
          <w:b/>
          <w:bCs/>
          <w:bdr w:val="none" w:sz="0" w:space="0" w:color="auto"/>
          <w:vertAlign w:val="baseline"/>
        </w:rPr>
        <w:t>Skills</w:t>
      </w:r>
    </w:p>
    <w:tbl>
      <w:tblPr>
        <w:tblStyle w:val="divdocumenttable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20"/>
        <w:gridCol w:w="5320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3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1"/>
              </w:numPr>
              <w:spacing w:before="0"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User-centered problem solving</w:t>
            </w:r>
          </w:p>
          <w:p>
            <w:pPr>
              <w:pStyle w:val="ulli"/>
              <w:numPr>
                <w:ilvl w:val="0"/>
                <w:numId w:val="1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Cross-functional collaboration</w:t>
            </w:r>
          </w:p>
          <w:p>
            <w:pPr>
              <w:pStyle w:val="ulli"/>
              <w:numPr>
                <w:ilvl w:val="0"/>
                <w:numId w:val="1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Attention to detail</w:t>
            </w:r>
          </w:p>
          <w:p>
            <w:pPr>
              <w:pStyle w:val="ulli"/>
              <w:numPr>
                <w:ilvl w:val="0"/>
                <w:numId w:val="1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Clear communication</w:t>
            </w:r>
          </w:p>
          <w:p>
            <w:pPr>
              <w:pStyle w:val="ulli"/>
              <w:numPr>
                <w:ilvl w:val="0"/>
                <w:numId w:val="1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Continuous improvement mindset</w:t>
            </w:r>
          </w:p>
        </w:tc>
        <w:tc>
          <w:tcPr>
            <w:tcW w:w="5320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2"/>
              </w:numPr>
              <w:spacing w:before="0"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UX/UI Design, Wireframing &amp; Prototyping</w:t>
            </w:r>
          </w:p>
          <w:p>
            <w:pPr>
              <w:pStyle w:val="ulli"/>
              <w:numPr>
                <w:ilvl w:val="0"/>
                <w:numId w:val="2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Responsive Web Design &amp; Front-End Development</w:t>
            </w:r>
          </w:p>
          <w:p>
            <w:pPr>
              <w:pStyle w:val="ulli"/>
              <w:numPr>
                <w:ilvl w:val="0"/>
                <w:numId w:val="2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WordPress Development &amp; Page Builders</w:t>
            </w:r>
          </w:p>
          <w:p>
            <w:pPr>
              <w:pStyle w:val="ulli"/>
              <w:numPr>
                <w:ilvl w:val="0"/>
                <w:numId w:val="2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SEO, Performance &amp; Core Web Vitals Optimization</w:t>
            </w:r>
          </w:p>
          <w:p>
            <w:pPr>
              <w:pStyle w:val="ulli"/>
              <w:numPr>
                <w:ilvl w:val="0"/>
                <w:numId w:val="2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Analytics, Tracking &amp; Accessibility Compliance</w:t>
            </w:r>
          </w:p>
        </w:tc>
      </w:tr>
    </w:tbl>
    <w:p>
      <w:pPr>
        <w:pStyle w:val="divdocumentdivsectiontitle"/>
        <w:pBdr>
          <w:top w:val="single" w:sz="12" w:space="0" w:color="DADADA"/>
          <w:left w:val="none" w:sz="0" w:space="0" w:color="auto"/>
          <w:bottom w:val="single" w:sz="16" w:space="4" w:color="DADADA"/>
          <w:right w:val="none" w:sz="0" w:space="0" w:color="auto"/>
        </w:pBdr>
        <w:spacing w:before="200" w:after="40"/>
        <w:ind w:left="0" w:right="0"/>
        <w:jc w:val="center"/>
        <w:rPr>
          <w:rFonts w:ascii="Arial" w:eastAsia="Arial" w:hAnsi="Arial" w:cs="Arial"/>
          <w:b/>
          <w:bCs/>
          <w:color w:val="000000"/>
          <w:bdr w:val="none" w:sz="0" w:space="0" w:color="auto"/>
          <w:vertAlign w:val="baseline"/>
        </w:rPr>
      </w:pPr>
      <w:r>
        <w:rPr>
          <w:rFonts w:ascii="Arial" w:eastAsia="Arial" w:hAnsi="Arial" w:cs="Arial"/>
          <w:b/>
          <w:bCs/>
          <w:bdr w:val="none" w:sz="0" w:space="0" w:color="auto"/>
          <w:vertAlign w:val="baseline"/>
        </w:rPr>
        <w:t>Work Experience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620"/>
        </w:tabs>
        <w:spacing w:before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Arial" w:eastAsia="Arial" w:hAnsi="Arial" w:cs="Arial"/>
          <w:b/>
          <w:bCs/>
          <w:sz w:val="20"/>
          <w:szCs w:val="20"/>
        </w:rPr>
        <w:t>UX Optimization Specialist &amp; SEO Web Designer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01/2024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 xml:space="preserve"> to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08/2024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/>
          <w:bCs/>
          <w:sz w:val="20"/>
          <w:szCs w:val="20"/>
        </w:rPr>
        <w:t>Momentum</w:t>
      </w:r>
    </w:p>
    <w:p>
      <w:pPr>
        <w:pStyle w:val="ulli"/>
        <w:numPr>
          <w:ilvl w:val="0"/>
          <w:numId w:val="3"/>
        </w:numPr>
        <w:spacing w:before="0"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Collaborated with 10+ developers and content teams to implement SEO and UX enhancements, reducing page load times by 40% and increasing user engagement by 25%.</w:t>
      </w:r>
    </w:p>
    <w:p>
      <w:pPr>
        <w:pStyle w:val="ulli"/>
        <w:numPr>
          <w:ilvl w:val="0"/>
          <w:numId w:val="3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Designed and optimized user-centered web experiences using data-driven UX principles to improve usability, navigation, and conversion rates.</w:t>
      </w:r>
    </w:p>
    <w:p>
      <w:pPr>
        <w:pStyle w:val="ulli"/>
        <w:numPr>
          <w:ilvl w:val="0"/>
          <w:numId w:val="3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Led accessibility initiatives to achieve 100% WCAG 2.1 Level AA compliance across 25+ web pages, successfully passing internal audits and legal standards.</w:t>
      </w:r>
    </w:p>
    <w:p>
      <w:pPr>
        <w:pStyle w:val="ulli"/>
        <w:numPr>
          <w:ilvl w:val="0"/>
          <w:numId w:val="3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Conducted technical SEO audits and on-page optimizations to improve site performance, search visibility, and organic traffic growth.</w:t>
      </w:r>
    </w:p>
    <w:p>
      <w:pPr>
        <w:pStyle w:val="ulli"/>
        <w:numPr>
          <w:ilvl w:val="0"/>
          <w:numId w:val="3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Analyzed user behavior and performance metrics to continuously refine layouts, content structure, and interaction flows for optimal results.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620"/>
        </w:tabs>
        <w:spacing w:before="8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Arial" w:eastAsia="Arial" w:hAnsi="Arial" w:cs="Arial"/>
          <w:b/>
          <w:bCs/>
          <w:sz w:val="20"/>
          <w:szCs w:val="20"/>
        </w:rPr>
        <w:t>UX Designer / Developer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07/2022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 xml:space="preserve"> to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08/2023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/>
          <w:bCs/>
          <w:sz w:val="20"/>
          <w:szCs w:val="20"/>
        </w:rPr>
        <w:t>Cardinal Health</w:t>
      </w:r>
    </w:p>
    <w:p>
      <w:pPr>
        <w:pStyle w:val="ulli"/>
        <w:numPr>
          <w:ilvl w:val="0"/>
          <w:numId w:val="4"/>
        </w:numPr>
        <w:spacing w:before="0"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Designed and delivered 12+ high-fidelity Adobe XD prototypes for routing and logistics applications, reducing design iteration cycles by 35%.</w:t>
      </w: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br/>
      </w: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Collaborated closely with product managers to translate complex logistics workflows into intuitive, user-centered interface designs.</w:t>
      </w: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br/>
      </w: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Provided real-time Photoshop design updates during 15+ stakeholder review sessions, cutting approval timelines by 50%.</w:t>
      </w: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br/>
      </w: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Improved client satisfaction by rapidly incorporating feedback and aligning visual designs with functional requirements.</w:t>
      </w: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br/>
      </w: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Supported agile development teams by preparing developer-ready design assets, interaction specs, and usability guidelines.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620"/>
        </w:tabs>
        <w:spacing w:before="8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Arial" w:eastAsia="Arial" w:hAnsi="Arial" w:cs="Arial"/>
          <w:b/>
          <w:bCs/>
          <w:sz w:val="20"/>
          <w:szCs w:val="20"/>
        </w:rPr>
        <w:t>UX Front-End Designer &amp; SEO Specialist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06/2021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 xml:space="preserve"> to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01/2022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/>
          <w:bCs/>
          <w:sz w:val="20"/>
          <w:szCs w:val="20"/>
        </w:rPr>
        <w:t>SME</w:t>
      </w:r>
    </w:p>
    <w:p>
      <w:pPr>
        <w:pStyle w:val="ulli"/>
        <w:numPr>
          <w:ilvl w:val="0"/>
          <w:numId w:val="5"/>
        </w:numPr>
        <w:spacing w:before="0"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Collaborated with 6+ event directors to design and optimize user-centric web pages showcasing emerging technologies, driving a 30% increase in session registrations for tech-focused trade show events.</w:t>
      </w:r>
    </w:p>
    <w:p>
      <w:pPr>
        <w:pStyle w:val="ulli"/>
        <w:numPr>
          <w:ilvl w:val="0"/>
          <w:numId w:val="5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Designed and implemented responsive front-end interfaces focused on intuitive navigation and conversion-driven UX, improving user engagement across event platforms.</w:t>
      </w:r>
    </w:p>
    <w:p>
      <w:pPr>
        <w:pStyle w:val="ulli"/>
        <w:numPr>
          <w:ilvl w:val="0"/>
          <w:numId w:val="5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Applied SEO best practices including keyword optimization, metadata structuring, and content hierarchy to increase visibility of technology sessions in search results.</w:t>
      </w:r>
    </w:p>
    <w:p>
      <w:pPr>
        <w:pStyle w:val="ulli"/>
        <w:numPr>
          <w:ilvl w:val="0"/>
          <w:numId w:val="5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Analyzed user behavior and registration funnel performance using analytics tools to refine UI components and improve click-through and conversion rates.</w:t>
      </w:r>
    </w:p>
    <w:p>
      <w:pPr>
        <w:pStyle w:val="ulli"/>
        <w:numPr>
          <w:ilvl w:val="0"/>
          <w:numId w:val="5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Partnered with cross-functional marketing and technical teams to align UX design, front-end development, and SEO strategies with event growth goals.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620"/>
        </w:tabs>
        <w:spacing w:before="8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Arial" w:eastAsia="Arial" w:hAnsi="Arial" w:cs="Arial"/>
          <w:b/>
          <w:bCs/>
          <w:sz w:val="20"/>
          <w:szCs w:val="20"/>
        </w:rPr>
        <w:t>UX Designer - Electric Fleet Division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01/2021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 xml:space="preserve"> to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06/2021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/>
          <w:bCs/>
          <w:sz w:val="20"/>
          <w:szCs w:val="20"/>
        </w:rPr>
        <w:t>Ford Motor Company</w:t>
      </w:r>
    </w:p>
    <w:p>
      <w:pPr>
        <w:pStyle w:val="ulli"/>
        <w:numPr>
          <w:ilvl w:val="0"/>
          <w:numId w:val="6"/>
        </w:numPr>
        <w:spacing w:before="0"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Designed and tested 10+ Sketch-based interactive prototypes for electric fleet routing software, accelerating MVP delivery ahead of schedule.</w:t>
      </w:r>
    </w:p>
    <w:p>
      <w:pPr>
        <w:pStyle w:val="ulli"/>
        <w:numPr>
          <w:ilvl w:val="0"/>
          <w:numId w:val="6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Collaborated with product managers and engineers to translate electric fleet operational needs into intuitive, user-centered design solutions.</w:t>
      </w:r>
    </w:p>
    <w:p>
      <w:pPr>
        <w:pStyle w:val="ulli"/>
        <w:numPr>
          <w:ilvl w:val="0"/>
          <w:numId w:val="6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Conducted usability testing and rapid iteration to optimize routing workflows, improving efficiency and user adoption.</w:t>
      </w:r>
    </w:p>
    <w:p>
      <w:pPr>
        <w:pStyle w:val="ulli"/>
        <w:numPr>
          <w:ilvl w:val="0"/>
          <w:numId w:val="6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Developed wireframes, user flows, and high-fidelity designs aligned with electric vehicle fleet requirements and scalability goals.</w:t>
      </w:r>
    </w:p>
    <w:p>
      <w:pPr>
        <w:pStyle w:val="ulli"/>
        <w:numPr>
          <w:ilvl w:val="0"/>
          <w:numId w:val="6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Supported MVP launches by delivering design-ready assets and UX documentation, ensuring seamless handoff to development teams.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620"/>
        </w:tabs>
        <w:spacing w:before="8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Arial" w:eastAsia="Arial" w:hAnsi="Arial" w:cs="Arial"/>
          <w:b/>
          <w:bCs/>
          <w:sz w:val="20"/>
          <w:szCs w:val="20"/>
        </w:rPr>
        <w:t>Responsive Web Designer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04/2020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 xml:space="preserve"> to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01/2021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/>
          <w:bCs/>
          <w:sz w:val="20"/>
          <w:szCs w:val="20"/>
        </w:rPr>
        <w:t>Homedics</w:t>
      </w:r>
    </w:p>
    <w:p>
      <w:pPr>
        <w:pStyle w:val="ulli"/>
        <w:numPr>
          <w:ilvl w:val="0"/>
          <w:numId w:val="7"/>
        </w:numPr>
        <w:spacing w:before="0"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Designed and deployed 20+ high-performance responsive web pages aligned with marketing objectives, increasing product page conversions by up to 45% during peak seasonal campaigns.</w:t>
      </w:r>
    </w:p>
    <w:p>
      <w:pPr>
        <w:pStyle w:val="ulli"/>
        <w:numPr>
          <w:ilvl w:val="0"/>
          <w:numId w:val="7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Collaborated with marketing and content teams to translate campaign goals into visually engaging, mobile-first layouts that drove user engagement and sales.</w:t>
      </w:r>
    </w:p>
    <w:p>
      <w:pPr>
        <w:pStyle w:val="ulli"/>
        <w:numPr>
          <w:ilvl w:val="0"/>
          <w:numId w:val="7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Optimized page structure, layouts, and media queries to ensure seamless performance across desktop, tablet, and mobile devices.</w:t>
      </w:r>
    </w:p>
    <w:p>
      <w:pPr>
        <w:pStyle w:val="ulli"/>
        <w:numPr>
          <w:ilvl w:val="0"/>
          <w:numId w:val="7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Implemented UX/UI best practices to enhance navigation, load times, and overall user experience, contributing to higher conversion rates.</w:t>
      </w:r>
    </w:p>
    <w:p>
      <w:pPr>
        <w:pStyle w:val="ulli"/>
        <w:numPr>
          <w:ilvl w:val="0"/>
          <w:numId w:val="7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Conducted testing and refinements based on analytics and user behavior to continuously improve responsiveness and campaign performance.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620"/>
        </w:tabs>
        <w:spacing w:before="8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Arial" w:eastAsia="Arial" w:hAnsi="Arial" w:cs="Arial"/>
          <w:b/>
          <w:bCs/>
          <w:sz w:val="20"/>
          <w:szCs w:val="20"/>
        </w:rPr>
        <w:t>UX/UI Interaction Developer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05/2014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 xml:space="preserve"> to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01/2020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tabs>
          <w:tab w:val="right" w:pos="10620"/>
        </w:tabs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/>
          <w:bCs/>
          <w:sz w:val="20"/>
          <w:szCs w:val="20"/>
        </w:rPr>
        <w:t>Fiat Chrysler Automobiles</w:t>
      </w: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>Auburn Hills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>MI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ulli"/>
        <w:numPr>
          <w:ilvl w:val="0"/>
          <w:numId w:val="8"/>
        </w:numPr>
        <w:spacing w:before="0"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Standardized usability testing protocols in collaboration with HMI and electrical engineering teams, identifying and resolving 30+ critical UX issues prior to production release.</w:t>
      </w:r>
    </w:p>
    <w:p>
      <w:pPr>
        <w:pStyle w:val="ulli"/>
        <w:numPr>
          <w:ilvl w:val="0"/>
          <w:numId w:val="8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Represented the UX discipline in three Google Design Sprints at Mountain View, contributing to next-generation infotainment concepts adopted across global markets.</w:t>
      </w:r>
    </w:p>
    <w:p>
      <w:pPr>
        <w:pStyle w:val="ulli"/>
        <w:numPr>
          <w:ilvl w:val="0"/>
          <w:numId w:val="8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Partnered with cross-functional engineering and product teams to translate complex technical requirements into intuitive, user-centered interface designs.</w:t>
      </w:r>
    </w:p>
    <w:p>
      <w:pPr>
        <w:pStyle w:val="ulli"/>
        <w:numPr>
          <w:ilvl w:val="0"/>
          <w:numId w:val="8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Led iterative design validation through usability testing, heuristic evaluations, and stakeholder reviews to improve interaction quality and system usability.</w:t>
      </w:r>
    </w:p>
    <w:p>
      <w:pPr>
        <w:pStyle w:val="ulli"/>
        <w:numPr>
          <w:ilvl w:val="0"/>
          <w:numId w:val="8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Influenced product direction by delivering data-driven UX insights that reduced rework, accelerated development cycles, and enhanced overall user satisfaction.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620"/>
        </w:tabs>
        <w:spacing w:before="8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Arial" w:eastAsia="Arial" w:hAnsi="Arial" w:cs="Arial"/>
          <w:b/>
          <w:bCs/>
          <w:sz w:val="20"/>
          <w:szCs w:val="20"/>
        </w:rPr>
        <w:t>Responsive Application Designer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05/2013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 xml:space="preserve"> to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01/2014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/>
          <w:bCs/>
          <w:sz w:val="20"/>
          <w:szCs w:val="20"/>
        </w:rPr>
        <w:t>United Healthcare</w:t>
      </w:r>
    </w:p>
    <w:p>
      <w:pPr>
        <w:pStyle w:val="ulli"/>
        <w:numPr>
          <w:ilvl w:val="0"/>
          <w:numId w:val="9"/>
        </w:numPr>
        <w:spacing w:before="0"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Ensured 100% accessibility compliance across 30+ responsive web applications by implementing WCAG 2.1 standards and conducting monthly accessibility audits.</w:t>
      </w:r>
    </w:p>
    <w:p>
      <w:pPr>
        <w:pStyle w:val="ulli"/>
        <w:numPr>
          <w:ilvl w:val="0"/>
          <w:numId w:val="9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Designed and optimized responsive UI layouts to deliver consistent, user-friendly experiences across desktop, tablet, and mobile devices.</w:t>
      </w:r>
    </w:p>
    <w:p>
      <w:pPr>
        <w:pStyle w:val="ulli"/>
        <w:numPr>
          <w:ilvl w:val="0"/>
          <w:numId w:val="9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Collaborated with certified accessibility and cross-functional teams to enhance cross-device user experience, resolving 50+ compatibility and readability issues prior to launch.</w:t>
      </w:r>
    </w:p>
    <w:p>
      <w:pPr>
        <w:pStyle w:val="ulli"/>
        <w:numPr>
          <w:ilvl w:val="0"/>
          <w:numId w:val="9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Applied inclusive design principles to improve usability for users with diverse abilities, increasing overall accessibility and engagement.</w:t>
      </w:r>
    </w:p>
    <w:p>
      <w:pPr>
        <w:pStyle w:val="ulli"/>
        <w:numPr>
          <w:ilvl w:val="0"/>
          <w:numId w:val="9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Tested and refined responsive designs using accessibility and device-testing tools to ensure performance, readability, and compliance before deployment.</w:t>
      </w:r>
    </w:p>
    <w:p>
      <w:pPr>
        <w:pStyle w:val="divdocumentdivsectiontitle"/>
        <w:pBdr>
          <w:top w:val="single" w:sz="12" w:space="0" w:color="DADADA"/>
          <w:left w:val="none" w:sz="0" w:space="0" w:color="auto"/>
          <w:bottom w:val="single" w:sz="16" w:space="4" w:color="DADADA"/>
          <w:right w:val="none" w:sz="0" w:space="0" w:color="auto"/>
        </w:pBdr>
        <w:spacing w:before="200" w:after="40"/>
        <w:ind w:left="0" w:right="0"/>
        <w:jc w:val="center"/>
        <w:rPr>
          <w:rFonts w:ascii="Arial" w:eastAsia="Arial" w:hAnsi="Arial" w:cs="Arial"/>
          <w:b/>
          <w:bCs/>
          <w:color w:val="000000"/>
          <w:bdr w:val="none" w:sz="0" w:space="0" w:color="auto"/>
          <w:vertAlign w:val="baseline"/>
        </w:rPr>
      </w:pPr>
      <w:r>
        <w:rPr>
          <w:rFonts w:ascii="Arial" w:eastAsia="Arial" w:hAnsi="Arial" w:cs="Arial"/>
          <w:b/>
          <w:bCs/>
          <w:bdr w:val="none" w:sz="0" w:space="0" w:color="auto"/>
          <w:vertAlign w:val="baseline"/>
        </w:rPr>
        <w:t>Education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degree"/>
          <w:rFonts w:ascii="Arial" w:eastAsia="Arial" w:hAnsi="Arial" w:cs="Arial"/>
          <w:b/>
          <w:bCs/>
          <w:sz w:val="20"/>
          <w:szCs w:val="20"/>
        </w:rPr>
        <w:t>Bachelor of Arts</w:t>
      </w:r>
      <w:r>
        <w:rPr>
          <w:rStyle w:val="span"/>
          <w:rFonts w:ascii="Arial" w:eastAsia="Arial" w:hAnsi="Arial" w:cs="Arial"/>
          <w:sz w:val="20"/>
          <w:szCs w:val="20"/>
        </w:rPr>
        <w:t xml:space="preserve">: </w:t>
      </w:r>
      <w:r>
        <w:rPr>
          <w:rStyle w:val="spanprogramline"/>
          <w:rFonts w:ascii="Arial" w:eastAsia="Arial" w:hAnsi="Arial" w:cs="Arial"/>
          <w:b/>
          <w:bCs/>
          <w:sz w:val="20"/>
          <w:szCs w:val="20"/>
        </w:rPr>
        <w:t>Fine Arts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tabs>
          <w:tab w:val="right" w:pos="10620"/>
        </w:tabs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 w:val="0"/>
          <w:bCs w:val="0"/>
          <w:sz w:val="20"/>
          <w:szCs w:val="20"/>
        </w:rPr>
        <w:t>Western Michigan University</w:t>
      </w: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location"/>
          <w:rFonts w:ascii="Arial" w:eastAsia="Arial" w:hAnsi="Arial" w:cs="Arial"/>
          <w:b w:val="0"/>
          <w:bCs w:val="0"/>
          <w:sz w:val="20"/>
          <w:szCs w:val="20"/>
        </w:rPr>
        <w:t>Kalamazoo</w:t>
      </w:r>
      <w:r>
        <w:rPr>
          <w:rStyle w:val="span"/>
          <w:rFonts w:ascii="Arial" w:eastAsia="Arial" w:hAnsi="Arial" w:cs="Arial"/>
          <w:sz w:val="20"/>
          <w:szCs w:val="20"/>
        </w:rPr>
        <w:t xml:space="preserve">, </w:t>
      </w:r>
      <w:r>
        <w:rPr>
          <w:rStyle w:val="spanjoblocation"/>
          <w:rFonts w:ascii="Arial" w:eastAsia="Arial" w:hAnsi="Arial" w:cs="Arial"/>
          <w:b w:val="0"/>
          <w:bCs w:val="0"/>
          <w:sz w:val="20"/>
          <w:szCs w:val="20"/>
        </w:rPr>
        <w:t>MI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degree"/>
          <w:rFonts w:ascii="Arial" w:eastAsia="Arial" w:hAnsi="Arial" w:cs="Arial"/>
          <w:b/>
          <w:bCs/>
          <w:sz w:val="20"/>
          <w:szCs w:val="20"/>
        </w:rPr>
        <w:t>Associate of Business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tabs>
          <w:tab w:val="right" w:pos="10620"/>
        </w:tabs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 w:val="0"/>
          <w:bCs w:val="0"/>
          <w:sz w:val="20"/>
          <w:szCs w:val="20"/>
        </w:rPr>
        <w:t>Oakland Community College</w:t>
      </w: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location"/>
          <w:rFonts w:ascii="Arial" w:eastAsia="Arial" w:hAnsi="Arial" w:cs="Arial"/>
          <w:b w:val="0"/>
          <w:bCs w:val="0"/>
          <w:sz w:val="20"/>
          <w:szCs w:val="20"/>
        </w:rPr>
        <w:t>Auburn Hills</w:t>
      </w:r>
      <w:r>
        <w:rPr>
          <w:rStyle w:val="span"/>
          <w:rFonts w:ascii="Arial" w:eastAsia="Arial" w:hAnsi="Arial" w:cs="Arial"/>
          <w:sz w:val="20"/>
          <w:szCs w:val="20"/>
        </w:rPr>
        <w:t xml:space="preserve">, </w:t>
      </w:r>
      <w:r>
        <w:rPr>
          <w:rStyle w:val="spanjoblocation"/>
          <w:rFonts w:ascii="Arial" w:eastAsia="Arial" w:hAnsi="Arial" w:cs="Arial"/>
          <w:b w:val="0"/>
          <w:bCs w:val="0"/>
          <w:sz w:val="20"/>
          <w:szCs w:val="20"/>
        </w:rPr>
        <w:t>MI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divdocumentdivsectiontitle"/>
        <w:pBdr>
          <w:top w:val="single" w:sz="12" w:space="0" w:color="DADADA"/>
          <w:left w:val="none" w:sz="0" w:space="0" w:color="auto"/>
          <w:bottom w:val="single" w:sz="16" w:space="4" w:color="DADADA"/>
          <w:right w:val="none" w:sz="0" w:space="0" w:color="auto"/>
        </w:pBdr>
        <w:spacing w:before="200" w:after="40"/>
        <w:ind w:left="0" w:right="0"/>
        <w:jc w:val="center"/>
        <w:rPr>
          <w:rFonts w:ascii="Arial" w:eastAsia="Arial" w:hAnsi="Arial" w:cs="Arial"/>
          <w:b/>
          <w:bCs/>
          <w:color w:val="000000"/>
          <w:bdr w:val="none" w:sz="0" w:space="0" w:color="auto"/>
          <w:vertAlign w:val="baseline"/>
        </w:rPr>
      </w:pPr>
      <w:r>
        <w:rPr>
          <w:rFonts w:ascii="Arial" w:eastAsia="Arial" w:hAnsi="Arial" w:cs="Arial"/>
          <w:b/>
          <w:bCs/>
          <w:bdr w:val="none" w:sz="0" w:space="0" w:color="auto"/>
          <w:vertAlign w:val="baseline"/>
        </w:rPr>
        <w:t>Websites, Portfolios, Profiles</w:t>
      </w:r>
    </w:p>
    <w:p>
      <w:pPr>
        <w:pStyle w:val="ulli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640" w:right="0" w:hanging="252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</w:rPr>
        <w:t>NateBal.com</w:t>
      </w:r>
    </w:p>
    <w:p>
      <w:pPr>
        <w:pStyle w:val="ulli"/>
        <w:numPr>
          <w:ilvl w:val="0"/>
          <w:numId w:val="10"/>
        </w:numPr>
        <w:spacing w:after="0" w:line="260" w:lineRule="atLeast"/>
        <w:ind w:left="640" w:right="0" w:hanging="252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</w:rPr>
        <w:t>Linkedin.com/in/nbalcom/</w:t>
      </w:r>
    </w:p>
    <w:p>
      <w:pPr>
        <w:pStyle w:val="divdocumentdivsectiontitle"/>
        <w:pBdr>
          <w:top w:val="single" w:sz="12" w:space="0" w:color="DADADA"/>
          <w:left w:val="none" w:sz="0" w:space="0" w:color="auto"/>
          <w:bottom w:val="single" w:sz="16" w:space="4" w:color="DADADA"/>
          <w:right w:val="none" w:sz="0" w:space="0" w:color="auto"/>
        </w:pBdr>
        <w:spacing w:before="200" w:after="40"/>
        <w:ind w:left="0" w:right="0"/>
        <w:jc w:val="center"/>
        <w:rPr>
          <w:rFonts w:ascii="Arial" w:eastAsia="Arial" w:hAnsi="Arial" w:cs="Arial"/>
          <w:b/>
          <w:bCs/>
          <w:color w:val="000000"/>
          <w:bdr w:val="none" w:sz="0" w:space="0" w:color="auto"/>
          <w:vertAlign w:val="baseline"/>
        </w:rPr>
      </w:pPr>
      <w:r>
        <w:rPr>
          <w:rFonts w:ascii="Arial" w:eastAsia="Arial" w:hAnsi="Arial" w:cs="Arial"/>
          <w:b/>
          <w:bCs/>
          <w:bdr w:val="none" w:sz="0" w:space="0" w:color="auto"/>
          <w:vertAlign w:val="baseline"/>
        </w:rPr>
        <w:t>Training</w:t>
      </w:r>
    </w:p>
    <w:p>
      <w:pPr>
        <w:pStyle w:val="ulli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640" w:right="0" w:hanging="252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CES, Las Vegas, 2018</w:t>
      </w:r>
    </w:p>
    <w:p>
      <w:pPr>
        <w:pStyle w:val="ulli"/>
        <w:numPr>
          <w:ilvl w:val="0"/>
          <w:numId w:val="11"/>
        </w:numPr>
        <w:spacing w:after="0" w:line="260" w:lineRule="atLeast"/>
        <w:ind w:left="640" w:right="0" w:hanging="252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Google I/O, Google World HQ Mountain View, CA, 2017</w:t>
      </w:r>
    </w:p>
    <w:p>
      <w:pPr>
        <w:pStyle w:val="ulli"/>
        <w:numPr>
          <w:ilvl w:val="0"/>
          <w:numId w:val="11"/>
        </w:numPr>
        <w:spacing w:after="0" w:line="260" w:lineRule="atLeast"/>
        <w:ind w:left="640" w:right="0" w:hanging="252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E3 Expo, Crypto.com Arena Los Angeles, 2016</w:t>
      </w:r>
    </w:p>
    <w:p>
      <w:pPr>
        <w:pStyle w:val="ulli"/>
        <w:numPr>
          <w:ilvl w:val="0"/>
          <w:numId w:val="11"/>
        </w:numPr>
        <w:spacing w:after="0" w:line="260" w:lineRule="atLeast"/>
        <w:ind w:left="640" w:right="0" w:hanging="252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Google Design Sprints, Mountain View, 2015-2016</w:t>
      </w:r>
    </w:p>
    <w:p>
      <w:pPr>
        <w:pStyle w:val="divdocumentdivsectiontitle"/>
        <w:pBdr>
          <w:top w:val="single" w:sz="12" w:space="0" w:color="DADADA"/>
          <w:left w:val="none" w:sz="0" w:space="0" w:color="auto"/>
          <w:bottom w:val="single" w:sz="16" w:space="4" w:color="DADADA"/>
          <w:right w:val="none" w:sz="0" w:space="0" w:color="auto"/>
        </w:pBdr>
        <w:spacing w:before="200" w:after="40"/>
        <w:ind w:left="0" w:right="0"/>
        <w:jc w:val="center"/>
        <w:rPr>
          <w:rFonts w:ascii="Arial" w:eastAsia="Arial" w:hAnsi="Arial" w:cs="Arial"/>
          <w:b/>
          <w:bCs/>
          <w:color w:val="000000"/>
          <w:bdr w:val="none" w:sz="0" w:space="0" w:color="auto"/>
          <w:vertAlign w:val="baseline"/>
        </w:rPr>
      </w:pPr>
      <w:r>
        <w:rPr>
          <w:rFonts w:ascii="Arial" w:eastAsia="Arial" w:hAnsi="Arial" w:cs="Arial"/>
          <w:b/>
          <w:bCs/>
          <w:bdr w:val="none" w:sz="0" w:space="0" w:color="auto"/>
          <w:vertAlign w:val="baseline"/>
        </w:rPr>
        <w:t>Projects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Uconnect 5 Infotainment System, Fiat Chrysler Automobiles, 05/01/15, 01/31/20, Led UX efforts for Uconnect 5, contributing to a system now deployed in 10+ international vehicle lines, supporting 1M+ users worldwide., Developed over 50 wireframes and flows using Figma and Adobe XD for multi-platform applications, reducing design-to-dev turnaround by 40%., Executed 100+ in-vehicle test rides to identify and resolve UX issues, improving driver satisfaction scores by 20% based on post-test feedback.</w:t>
      </w:r>
    </w:p>
    <w:p>
      <w:pPr>
        <w:pStyle w:val="divdocumentdivsectiontitle"/>
        <w:pBdr>
          <w:top w:val="single" w:sz="12" w:space="0" w:color="DADADA"/>
          <w:left w:val="none" w:sz="0" w:space="0" w:color="auto"/>
          <w:bottom w:val="single" w:sz="16" w:space="4" w:color="DADADA"/>
          <w:right w:val="none" w:sz="0" w:space="0" w:color="auto"/>
        </w:pBdr>
        <w:spacing w:before="200" w:after="40"/>
        <w:ind w:left="0" w:right="0"/>
        <w:jc w:val="center"/>
        <w:rPr>
          <w:rFonts w:ascii="Arial" w:eastAsia="Arial" w:hAnsi="Arial" w:cs="Arial"/>
          <w:b/>
          <w:bCs/>
          <w:color w:val="000000"/>
          <w:bdr w:val="none" w:sz="0" w:space="0" w:color="auto"/>
          <w:vertAlign w:val="baseline"/>
        </w:rPr>
      </w:pPr>
      <w:r>
        <w:rPr>
          <w:rFonts w:ascii="Arial" w:eastAsia="Arial" w:hAnsi="Arial" w:cs="Arial"/>
          <w:b/>
          <w:bCs/>
          <w:bdr w:val="none" w:sz="0" w:space="0" w:color="auto"/>
          <w:vertAlign w:val="baseline"/>
        </w:rPr>
        <w:t>Personal Information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Title: WEB DESIGNER/ SEO / UX DESIGNER</w:t>
      </w:r>
    </w:p>
    <w:p>
      <w:pPr>
        <w:spacing w:line="14" w:lineRule="exact"/>
      </w:pPr>
      <w:r>
        <w:rPr>
          <w:color w:val="FFFFFF"/>
          <w:sz w:val="2"/>
        </w:rPr>
        <w:t>#HRJ#14525b8c-7ea9-4b0f-bb4c-6428ae604bc6#</w:t>
      </w:r>
    </w:p>
    <w:sectPr>
      <w:pgSz w:w="12240" w:h="15840"/>
      <w:pgMar w:top="480" w:right="800" w:bottom="480" w:left="8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260" w:lineRule="atLeast"/>
    </w:pPr>
  </w:style>
  <w:style w:type="paragraph" w:customStyle="1" w:styleId="divdocumentdivSECTIONNAME">
    <w:name w:val="div_document_div_SECTION_NAME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single" w:sz="12" w:space="0" w:color="DADADA"/>
        <w:left w:val="none" w:sz="0" w:space="0" w:color="auto"/>
        <w:bottom w:val="none" w:sz="0" w:space="6" w:color="auto"/>
        <w:right w:val="none" w:sz="0" w:space="0" w:color="auto"/>
      </w:pBdr>
      <w:spacing w:line="540" w:lineRule="atLeast"/>
      <w:jc w:val="center"/>
    </w:pPr>
    <w:rPr>
      <w:b w:val="0"/>
      <w:bCs w:val="0"/>
      <w:caps/>
      <w:color w:val="000000"/>
      <w:sz w:val="42"/>
      <w:szCs w:val="42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spanlName">
    <w:name w:val="span_lName"/>
    <w:basedOn w:val="span"/>
    <w:rPr>
      <w:b/>
      <w:bCs/>
    </w:rPr>
  </w:style>
  <w:style w:type="paragraph" w:customStyle="1" w:styleId="gap-btn-hidden">
    <w:name w:val="gap-btn-hidden"/>
    <w:basedOn w:val="Normal"/>
    <w:rPr>
      <w:vanish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single" w:sz="16" w:space="0" w:color="DADADA"/>
      </w:pBdr>
      <w:spacing w:line="280" w:lineRule="atLeast"/>
      <w:jc w:val="center"/>
    </w:pPr>
    <w:rPr>
      <w:sz w:val="18"/>
      <w:szCs w:val="18"/>
    </w:rPr>
  </w:style>
  <w:style w:type="paragraph" w:customStyle="1" w:styleId="divdocumentSECTIONCNTCsection">
    <w:name w:val="div_document_SECTION_CNTC + 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pBdr>
        <w:top w:val="single" w:sz="12" w:space="0" w:color="DADADA"/>
        <w:bottom w:val="single" w:sz="16" w:space="4" w:color="DADADA"/>
      </w:pBdr>
      <w:spacing w:line="300" w:lineRule="atLeast"/>
    </w:pPr>
    <w:rPr>
      <w:color w:val="000000"/>
      <w:sz w:val="24"/>
      <w:szCs w:val="24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divdocumentsection">
    <w:name w:val="div_document_section"/>
    <w:basedOn w:val="Normal"/>
  </w:style>
  <w:style w:type="paragraph" w:customStyle="1" w:styleId="ulli">
    <w:name w:val="ul_li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character" w:customStyle="1" w:styleId="datesWrapper">
    <w:name w:val="datesWrapper"/>
    <w:basedOn w:val="DefaultParagraphFont"/>
  </w:style>
  <w:style w:type="character" w:customStyle="1" w:styleId="spanjobdates">
    <w:name w:val="span_jobdates"/>
    <w:basedOn w:val="span"/>
    <w:rPr>
      <w:b/>
      <w:bCs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</w:rPr>
  </w:style>
  <w:style w:type="character" w:customStyle="1" w:styleId="spanjoblocation">
    <w:name w:val="span_joblocation"/>
    <w:basedOn w:val="span"/>
    <w:rPr>
      <w:b/>
      <w:bCs/>
    </w:rPr>
  </w:style>
  <w:style w:type="character" w:customStyle="1" w:styleId="spandegree">
    <w:name w:val="span_degree"/>
    <w:basedOn w:val="span"/>
    <w:rPr>
      <w:b/>
      <w:bCs/>
    </w:rPr>
  </w:style>
  <w:style w:type="character" w:customStyle="1" w:styleId="spanprogramline">
    <w:name w:val="span_programline"/>
    <w:basedOn w:val="span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Nate Balcom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14525b8c-7ea9-4b0f-bb4c-6428ae604bc6</vt:lpwstr>
  </property>
  <property fmtid="{D5CDD505-2E9C-101B-9397-08002B2CF9AE}" pid="3" name="x1ye=0">
    <vt:lpwstr>DJUAAB+LCAAAAAAABAAUmUV25EAQBQ+khZiWYmbWTowt5tOPZ++2q6sy/494pkWeQyiOECiKhURO5FAY5ngEohCCphGUPCDol82RYvvJPQV5kgkh9v0smdHnS+tVpOU9zwQ9gIn6E6fGIbuV7kiNS7nW6dwIOIzo3ykuIPThgyK18l1gDFpuVQxcqL+k5ehGEelM2/5rYRxQDhvuThmde4Hiy3UOTjKwIFyeHsUT7SNa0ZKu84PU2R+s6PZMCow</vt:lpwstr>
  </property>
  <property fmtid="{D5CDD505-2E9C-101B-9397-08002B2CF9AE}" pid="4" name="x1ye=1">
    <vt:lpwstr>zo6bHaKPK+qEdkVY05fHClcg1xOg2CDmUigCKrpbWzbeRy0Zv0+oAzoCHw0NhwJ+qP6SZqfmKygZUWiuCuxkyGQAXx63QAuTd+n2xXSheGaW9w6dR+XXH65+RHjUuFLrlT4Wbr1Z3K4VDKGA/ubGtYY2fPXracdtNvZyGL3GS3ziKjleFSiEOznuFTcCsCnbKGCvVCVq3Ie6WOO+g9PwmdSWDzjXiMd9n7cCP18/sOEqtsevt4kh1pCo9Ey4wqu</vt:lpwstr>
  </property>
  <property fmtid="{D5CDD505-2E9C-101B-9397-08002B2CF9AE}" pid="5" name="x1ye=10">
    <vt:lpwstr>nPNQiBSHbvUwTtB7H0Vt7T9fvZx4p25cID39EzaJGZUfP/0hJRyN7riHndH7RgF1WlUN/LBtzOyKkgrnieEK07KvMOt87l7zTLFc3qgTjLtjSmlNQZJg23jQgpuK/qKHQQ28LwDXJrt4m3ahrOxJ22qNttLxGfHrrrhZ04Y19YAWCyKJN852A/nq4NspEFX9u8hYUzi8PhCO1iUYr2a+JqrDM7HFfAzfIJ0Wm5lcmqVUj6W4KUxk7meOCYJyY2p</vt:lpwstr>
  </property>
  <property fmtid="{D5CDD505-2E9C-101B-9397-08002B2CF9AE}" pid="6" name="x1ye=100">
    <vt:lpwstr>Nvs6jh2N+Ndlrw9WY3IigzxHd28wTExR8PtBDyDtY40FdKAhbhv55B9iODDJlT4l0u3v1ZrtVDnt1dTN13oDtwbnGOPvWQ12SrTAvQDl046GPD/XmvmiroNOAX9e829NHpEYbtuncF60c6dC0K+70+ZsDEser5kex1505D+4Kped8f3wl1xsToZjZWTrGQnk3bSdggv5OUJj6s50+vHOAEmtq9LdRBoxtfB5vOfc7GinuSgebZtEkGQnIf+BSFM</vt:lpwstr>
  </property>
  <property fmtid="{D5CDD505-2E9C-101B-9397-08002B2CF9AE}" pid="7" name="x1ye=101">
    <vt:lpwstr>o40X0h0S2P23W2kY+e3hLkZ56PgH/Tu4f/90ODA4eTlhEMuKGIiqHOfQXWsevuoXiRM63p2YDwCyAoo3c8/N6aPHNjWw7XFyGEPdOam/ZeCg9q1y1zHL6ITp0DC1t2t/l3e+aRSnNd/iqYBvgvILYYrc2dK0HUcuA3UD3OjLwWOchlB4L8gw3btKivqWUbwVQFrNj+JKskhhk/cx3oTX0dysz/bj+BYlcW1+QcAVfv1EXsTsIYCLz8Ukn1ZuzRU</vt:lpwstr>
  </property>
  <property fmtid="{D5CDD505-2E9C-101B-9397-08002B2CF9AE}" pid="8" name="x1ye=102">
    <vt:lpwstr>C2+KIiuGR5d0s+8UGJTTo6NxWflsLfQGicwR3IGVG+hq4gTiDvPI7mWKcVAhAeWytIXJOr/ir/vsEFU8zR1wUhEGEzqiDf5CD4qX4UoEF3HhyBUo5OB95f9QlLZwe2xWC9s1E0OCyuM8LEJ6oaqVuYAtJCETIa/lOZrZ4TP6Fg8NyCWGWEUV00fGLuVmI6sI5EFPiLC/OO1yh6K8Ndtb4HzJF2z8EtjmmQuak/ZfE7uSeJigPKaHVc/4llIIO1I</vt:lpwstr>
  </property>
  <property fmtid="{D5CDD505-2E9C-101B-9397-08002B2CF9AE}" pid="9" name="x1ye=103">
    <vt:lpwstr>5eN1HYg7FjZz8qGwCGIBexQ8PvxoF66HWOIdTyBlmkSgWy8u/njAtFpVvTfw5Oq1dhWNE6sKhs0yXdYj5KUOrYsPm10Ssy70X6omFUrUOZGgZQwJBO4QkLiXmAI82LpGLIcgo93WkEm61lF4HUpvPxSfVofJHX5X0MWQIa3rhvH4Yn5vuTwxtvRD9O7TWgzse3z0T2TYGZH3DOiq6EFjRtJZh4JHelZHfh27mRVaw3+Vr1MMiqOnX8TxMDUz5zC</vt:lpwstr>
  </property>
  <property fmtid="{D5CDD505-2E9C-101B-9397-08002B2CF9AE}" pid="10" name="x1ye=104">
    <vt:lpwstr>x9RZaSIGUXVPGX2zepMlzUUWhB0Bs+ytD4rnJsinw+Rty+qnJvsEV1061vOR9nN3mzs56a9tyCEc5bcYb7X7YsoanXTSi2d/GvzK7j+I14EpyibzFyPYePRq1+cC5Uaz9q62QXZJxbZzSoxrejrzZ101rDaZtbNkvKVJTqbH1uTH+bZAv6NIDiubDR1JliS6Yx3fo1IvCvK1po/0PmmiBJ8aCOlhMlkfjZ4AmpGkuT2tDaVVdV8+qxheuFGAD7f</vt:lpwstr>
  </property>
  <property fmtid="{D5CDD505-2E9C-101B-9397-08002B2CF9AE}" pid="11" name="x1ye=105">
    <vt:lpwstr>MENC3oR3B2WJzTmp0p2ljsm2F3KYPoqAdt/+289g0JAsRRtizkWt9sSdpo7F1I3XoEv8qkE6G1NDoVzXDWgBqId0TTCY/HqvcbFW6e0bBpW+oqed8O/awv+h5jhdkY136mnrs7vInMg9c5mbloEh3qUMYa7o9hIlcxaWYRhW/f4jKuotszR2328/4NC88Qw/hrLydtBymDHchShvRXaC0RUUoH9thTlbCFvn7oEa/xkeDWoivPtyTb/DO2szr8v</vt:lpwstr>
  </property>
  <property fmtid="{D5CDD505-2E9C-101B-9397-08002B2CF9AE}" pid="12" name="x1ye=106">
    <vt:lpwstr>E/YxX9Cqa9Al1boP10mupcJo/LD7gwoSfdgdByfx9V59MtPwAK9nQU+IWqYA/dTgc0N7i+MsxUdJgTNIlyYVK/PFzUCJdZEJTcIG5bVr0OEGKcajHQqQkYRIs+SgwFrNPvflz3+hhT5N5pmJZUxQb4Z0RSytSOKBVC7MfOzVJMOParIrL73SUAySM6pVTP7gNKfEivQB/k02bU9aCFkqAvFs4q5ICUZT6PxBB7m5/wA7N+Vsooh+jU8jPkxgq/b</vt:lpwstr>
  </property>
  <property fmtid="{D5CDD505-2E9C-101B-9397-08002B2CF9AE}" pid="13" name="x1ye=107">
    <vt:lpwstr>1DMbWeTPtXKNRj+Dbz78XDFBWVCilw7LhdXdsZgRF6KqnaMDVkDCQ4AMhGxlaIxvm11Ayx8PtCYgGu5+5CybO4e2Am7+Vaak5LtybJU9sPOFJ7E0ISfKkRwweL4NVgElxSXxciy35RM2m0FGWfVHalN8vM0DB/iKgJYbME79+86hZvDpC4J1Swkp7K/lnS0MKNSbQdUWCNqUEvqbt5pti786hx3Te7OHjf8I5m8DIKxWiZQwXPUCWMCGCARkPQW</vt:lpwstr>
  </property>
  <property fmtid="{D5CDD505-2E9C-101B-9397-08002B2CF9AE}" pid="14" name="x1ye=108">
    <vt:lpwstr>Deq28hlcfkn1lql5tw8tJXOHL9pPq39zb3RM+kSVMz17lQNh4Z3ImQjRA5FGWo+wElZDCrva5B7OZ+7rM68Htjki+QHFobB80XkWvAe5+GrWz4L60GI7kW1FCeQ5wvxx0aOk6hcTDm59sI+Nz/nUNDCNUECUqi+qlDNliOg3dFgbf/r5OBdTuS01PapoRIvnasEjpHmp+ElrW0xE3mwOkfi+gf4iL7QbbdpOM0NXC51cfosLZcZT/35CPS/ESEc</vt:lpwstr>
  </property>
  <property fmtid="{D5CDD505-2E9C-101B-9397-08002B2CF9AE}" pid="15" name="x1ye=109">
    <vt:lpwstr>C5GYd3bOV9efqpjqw4FCiztgTt/sEEMXTRA+p4y42fvIFf7hbtkqI/7+JVbL4Txi/uT0WK7jxoGpkHwH3uDQTovxcou+P882E80idJcoBbtzVms8Z0yVbqj/VLESU6n+yWxwgoqt8EDde578SvywYmLnMgRiiXFGG12x1i8SwyCSNbe3uQjBlmtXrhuv8MBcmxirtWdnQo7fXzsCoJae8wzfjedUq8jTn6FQlaxXVHSV+7HjFPWjm8hleTvRzPS</vt:lpwstr>
  </property>
  <property fmtid="{D5CDD505-2E9C-101B-9397-08002B2CF9AE}" pid="16" name="x1ye=11">
    <vt:lpwstr>hkmPCyEunefsP6Q348yhYuM7OT5fXSnMBXqHOzKoj+48ujFVr2aVTsa21sy9oI2rgwwkJd6wL4lfQ0OJYsRPnunLGPwRRzZIYVuotZiFa8HxVCYGrTc/6UEwpUv9cW2KgwZMq+UK3Ueb3FKsHZcDTBQ5z8lB3hCceM/T2v4PnfuUht51geR6SiY765qdwWK+wNe6VaSpuvTx3yt5OvhCDhunGHHUbqNlKQPfENOYxF8jPIPROxNA31FbbFKh2bo</vt:lpwstr>
  </property>
  <property fmtid="{D5CDD505-2E9C-101B-9397-08002B2CF9AE}" pid="17" name="x1ye=110">
    <vt:lpwstr>fobPzyxjublS8Tr8S7lmmv8T9uIMkrrz0Ki4RhVQ5BqaVu0D+GDMnaF3JDmNUruVJc/VdO2wZjaNyFeqCTnJrpgE7mnx+K2nq0kcGTMZMBHN/zJ4/YV3A14i0z0XqMjjFIRue9F8BBY3s+eqM9XuE3ZYec2eNVI/jl26rBDKrsV0FmPsiYhIAAmiqZfE4mFV/nVr/ENUVCy1M338V72HTq4h5OTbDbyVLAGreheRxYJftyK64zWZldrRwB2n6Tw</vt:lpwstr>
  </property>
  <property fmtid="{D5CDD505-2E9C-101B-9397-08002B2CF9AE}" pid="18" name="x1ye=111">
    <vt:lpwstr>GptXOgXsgGx/XvPRrmzO8J8R+MHziVo29HBZz0VF+G14z/3dN/CAIBVzantxyvubuRNI7NUSHmPjLvzpY5G+omLT3kxmHRwAbOvoiQ4xs47qNaZbJX9eLWBdLdQ1erNKI7Qm8RlWQ4FOrlGxPHazwOTZU0mfNKb9zfmV8O9WuwsmC5Uc0fhFKkQR3y4DioN+GS+r5jJA4StY5OelQTMC+saQIKwhl1Hvu84Nh7C58OuRSNoO7UnS0ismZodf2iO</vt:lpwstr>
  </property>
  <property fmtid="{D5CDD505-2E9C-101B-9397-08002B2CF9AE}" pid="19" name="x1ye=112">
    <vt:lpwstr>Sk2FOhPYy9btS7rTSZN+sZJfCaCntfLCmNTEMpeuIPOQ6ssdscl2TOq0QNDvw9CIq8pK5w3kcakwu0mDThgZA0VKRmfQjdiZ1kiLomal4v7OYVgGnpVzl1SBhTWvezBa7OjssxeBNobuZZ8uNS3K4J/Kqks2FueviW/lWy7yLzqEC6Dyy227aVRh/m2FrVSonsd5vRCfN0B8DNs76b1Ygm7lacafOg+kzze55nfs95FRIeNb6bnSmbV/MqV469z</vt:lpwstr>
  </property>
  <property fmtid="{D5CDD505-2E9C-101B-9397-08002B2CF9AE}" pid="20" name="x1ye=113">
    <vt:lpwstr>dRN7iRCUBHXXYRJY+FIY6VcYReWSxuNdW/8SlIlerdzqX21oAn/l8ToYtyppMtQ2BiK1Z+Xhf4HzjBo2XNVXR/CJxfr+rFXDiWCOcJKEw3ti56GmKvB0+zv6jveNB3pCRQFZHPJmR5SDMq/68ia10Q0au11Zrezh2lxwIXizXhleAqS5ieknTvZ3103O+qF2F660LlIZlyd51gW+t4VocXFXbuqgQm0R45jhXjZ5aQd/AZRlcvDrRvoKNpzhE9u</vt:lpwstr>
  </property>
  <property fmtid="{D5CDD505-2E9C-101B-9397-08002B2CF9AE}" pid="21" name="x1ye=114">
    <vt:lpwstr>Am9tsGZdVbxPhk3bVKDuDRKOJ1mGwOVgdIR2q2FuVJbsgXdevCyizSmPrSUSsb5UakK+HiZQz6QcBEpy7ilUFbzbZgC25MXyM5tHhE50OKIMYhgQfz4dfh3t+AUI+aJ1Ut+hLv4aKj2wSfEzBE+JL3nHmqSuewYKBMYR06GNB9cfyiu47GmR4afF7eolImhtZRn0e2WdL50n3Bxy6T+Hkq3njzipxdjJ5NncdvMp3LDDK/yXKsur3Lo2i5sxqZR</vt:lpwstr>
  </property>
  <property fmtid="{D5CDD505-2E9C-101B-9397-08002B2CF9AE}" pid="22" name="x1ye=115">
    <vt:lpwstr>41PShDKRcdgsO+FB79BIkKFI+WDZOAM7TPE8oU34FVJHXoBuP7ZzJOcAPHLGIpJycdcooBdv7CoJ6RTtZcPPQpTo6bE6UlOqNMPtFqrsi+RPZa+q26NgVZ9LBG5NhaB5KmJ/YxLr9GjTgHNrhG/136tuPpOWoxDjDyWG7iu9k29nSrcwydNRu5c4kjCQsRNsnroHzCiOBT9vUeYHTi00uhe1wz+VE7uNoKyGKmiY2tyUlGeu/f4XRvexmjz1RiF</vt:lpwstr>
  </property>
  <property fmtid="{D5CDD505-2E9C-101B-9397-08002B2CF9AE}" pid="23" name="x1ye=116">
    <vt:lpwstr>4L4rNhWfL7sqaqiHynkltfMBcydKyywaicUvZMQe+EtIQeTbpS/YFL5/D+EsLOBeYeJ6m+xMPHC0fTPPcZGAxfGkcBW0V5ywwFst0UohUDetEiJUZBVXOWjYPhm1HqCv9SwlNQsYHv+iUHeac2o+s2qEtbYlbS12mk1KIVIBEbWw/Ur0fdR6Cljw1+/nt9ywfuRLi23gfoFI5V/js7iC7K5h938HcT96bLP34jTRA1UMcner7022x3wcs/6yzbQ</vt:lpwstr>
  </property>
  <property fmtid="{D5CDD505-2E9C-101B-9397-08002B2CF9AE}" pid="24" name="x1ye=117">
    <vt:lpwstr>Q3p7pDP5VK/jMUhafxevLIJD3gdHEl+M5UqLNwcgGx0yXMXbaMuVQiqZV0vZ8M5NvgjfgzSRYCo+zoFEf8XsxKhA5C86RNsf5FRM/527MzOdQIylpf1gQpRA1FM2PItuDOja9Uwo3cdPYe82f1eStty3+HvqxWkXH8Igl/CS+VTW+4svRGtQ+1PFMJ/7K3gi08qbYS3jHboeQyP5on8/pRd6GF7/WDWdCfXkRey6O/XvVToMyO2vzVfPJnlFM0E</vt:lpwstr>
  </property>
  <property fmtid="{D5CDD505-2E9C-101B-9397-08002B2CF9AE}" pid="25" name="x1ye=118">
    <vt:lpwstr>mAADcihgnoHDfs52cU9K01zLvJ5me/GAMVd0dm/DbUn1b6dnN4q6FGw+yl6b1Mb/34WI3lJeqnaj+1hO9DBCNp1EhqvsSrrQvCZDAhAFd2m02Iq3oDgyxDtnm+IshoV1Fkn8lAwhsoarnEB8I5uJAEo2jcpErrF46UWGx+9zZ2lLSkF34DvzUc7NHwohU7XKUvOhvcXxvSp0BjBogismjHEaugF5TaC2m3wjz53FPIvRNA6flZn0EyosTqrmD7I</vt:lpwstr>
  </property>
  <property fmtid="{D5CDD505-2E9C-101B-9397-08002B2CF9AE}" pid="26" name="x1ye=119">
    <vt:lpwstr>vAfy5OGl8dZAvjN92lmG++6oW6RtNwxQFRHitSVLXxUBN1l1+SyR7688LSQx4rQZh15+NQDhGN6zJ9RpN3hYyk48yhmUENbTLJ2bdkQZhBcTsgfMnCLO6mIgEflT5PE4tSbODGLxxTomIibxaeamJuQUidELY0rYSN3U215wRrZ4L9bQ6rKM5Qh3zqoFgSBggvWMKsGhxz1m6ieCiqbOLrScdmuk7m+QDMZU/TTV7vpNzK0CRU6AKLcKl9rAZDC</vt:lpwstr>
  </property>
  <property fmtid="{D5CDD505-2E9C-101B-9397-08002B2CF9AE}" pid="27" name="x1ye=12">
    <vt:lpwstr>Utb+phbc+S0xv03wSvzI72V9erLarNlElOkvS35+Oe3i/mmVmuRDcdeD/GLZ9ySBMD/3/TvaY6MIasiD7YLxLTHi8SxwuOQ8eW23TrXmN7AiBCOksZkHPk5nmJQ96iise0RvCr10SW74XM2GVr99tbS1Lw+MO4s/R7a6SB8PhllbahB6r2c1AfFg1iqeSCCX1Bo2Ic3PGQqSGcrD0W0YbTA04STa1/f46GGyYoMY66uUFV2nKdf7b/fbUc6HU0R</vt:lpwstr>
  </property>
  <property fmtid="{D5CDD505-2E9C-101B-9397-08002B2CF9AE}" pid="28" name="x1ye=120">
    <vt:lpwstr>76Jm20Aoa3oekWCRgHGoOZUAezqyFbhYNO+7k5BhzRWrn30T+plu8q9LBB62A2YZD2Zcoy854zxKe1MJ02VOaXgVV12RyNpw5DLmG/rHOj6/p1TPxO9fKITGYhaE9+qRLg6LbIbCopbG9oTmIIDnalN9XEhLVsr8EDTlOPCSBh/ILKjdr1hgDRdlBAi3G0xwLiqottfGduke+nso8maLjDCpZXchBhRKsNHW5oPb98YrNfrTF4i2Xyr++yJW6mc</vt:lpwstr>
  </property>
  <property fmtid="{D5CDD505-2E9C-101B-9397-08002B2CF9AE}" pid="29" name="x1ye=121">
    <vt:lpwstr>42+SWLpPx3RdAQi6ypODZDqCcvp3oAqVquHAaK8cI8XGTXYlj5zQiGF1kQKB3umUoHZHxFcMT9zoeKMbMsCoNe96EerwJOoRCQkRzU2H57y73Gbyj7p3i2hcsLbE0xTz2DeCWhPy8RGAigdxjk2wX9FiqseJVb2C7KJ5hz3sMoy54WYuhntab1+gIBe1w51zr0GU+BSpIbJuUYTjC2o4Rkjt3Z6qo6unYLpIY+CZNMNM2LOcpgZ+IPTQg8+oFAq</vt:lpwstr>
  </property>
  <property fmtid="{D5CDD505-2E9C-101B-9397-08002B2CF9AE}" pid="30" name="x1ye=122">
    <vt:lpwstr>Rt6krTCZoDMJsHUZ+fvoUs64/x2wRy2OmfVp4SlPqWRD6yStUZ3Bff4zPrw207L4ddipwhm87SzMAXxPE+4DS1CQG1Ij7Lo4VCPklsITw8eeMOIAQ76HxbF6QTljx4dZ2GEDR8X+NdwqvMSZNbKer2VRYdhHk8/Gp0F7kipmr3UIWJ+rIYXMkDuMSeufJH4HpF2m1Uil8+0wdmxzmD6fetqAYUvcGZmst6yG0gnXBj0A802AWTWmMCF82sQeLHZ</vt:lpwstr>
  </property>
  <property fmtid="{D5CDD505-2E9C-101B-9397-08002B2CF9AE}" pid="31" name="x1ye=123">
    <vt:lpwstr>JRvJ7ghxNts9SDfEnsIpmdDCDkN+hBVqLY8gMrkWl7dDlCUnxyDYVlyGUJJWybWhLkD7I2KyFmSD5zIz5Izv+1SHYn47J3MByG/Ich3Rgf5cPwpsTb7Jy/EzgpF6I+oPh9YG8A/TJR3IZLNnif+OvTVgecL5V5HTza027Taq90BnPPs3oh/HaBOe9Q0eFc/52TR5ueRhApMlAD03G5vWg2DKcvynqPWsQQibqNPQ4ItaZyDNhDWEAAnrh01f1JR</vt:lpwstr>
  </property>
  <property fmtid="{D5CDD505-2E9C-101B-9397-08002B2CF9AE}" pid="32" name="x1ye=124">
    <vt:lpwstr>53Bhygb0sgse+VjyUv3Ab63jJywP1bwaP27sXRkMwjHnHJmyXoJsTcdSBOa5CyC1b+G9RDMLYMxcIT+Z5FwFyiq9+oSqO9Qk6dWQTXlkGzPc3+db4Kc1d+mAlwHg2C4GmFwOqzkxu1whLK4RoBx5mf8KQieRiBAC9jIc77STWC17iXdV1uTmDMuPOZ0/IPzNUV+yQ/nzkzZU2Rnf2d7ZH8DlEIFRGsJL/2HwQ5j9Elc50J8B7kz42DfDM4OD1Zd</vt:lpwstr>
  </property>
  <property fmtid="{D5CDD505-2E9C-101B-9397-08002B2CF9AE}" pid="33" name="x1ye=125">
    <vt:lpwstr>N1FuMoV5apk1jbW5OkAjUFzV4Q7xbfGL5IBmOZjrPuF6vj3VaeBRgIivro0wUAy/gQphPGT5x9W1EwKUONdVK8RLJyzzG+3dgvbNirV7IKKDwZaR9Bu9WHheSB9nlxDekLpv5rssY05TWDzqm3I1bFwJhoP3sFGRuP2xfKJH9MjTO+MlqlfQhzfDYwjRf8ONkg9eJ6lgGqrZ9DBiVfHzgVTn110vTWGsrLrEVwjs/1tum9skw3JVvZUc+jRDsnJ</vt:lpwstr>
  </property>
  <property fmtid="{D5CDD505-2E9C-101B-9397-08002B2CF9AE}" pid="34" name="x1ye=126">
    <vt:lpwstr>gC3ySijpP5HlZQvxsxFAvVrZmkofMWq3Mz42j3xRcShFHw4m/zCbgSevmfqRXA37Vgd9YDlNN4/mnx084GtWV4Y/49Cpk1hd6+fci6a4YeCzXxgOzVwVtAcV919WE+7zQLsMFg4ES6J49NE/KhrulQ3GERO4KJupHUJQe0/B1D3FOQE2PRMmvR+o9g5fMX2ESQpPAkmp+wZC1wA11W02K9QG3QrCHAKVgzyYFHpf1j9iCJnUCLDjqEKePoyju6U</vt:lpwstr>
  </property>
  <property fmtid="{D5CDD505-2E9C-101B-9397-08002B2CF9AE}" pid="35" name="x1ye=127">
    <vt:lpwstr>KFegiRDJLy0VEMDmU43lBOzRKmTyb8pzDTgAd6/OS39XJVtJNw/cWiB3WmTlYfI5FEVfbm+XYqi532KPk5Yl5SrQxHFqsmaiHHEq9J/k2rLqu/WQxQrUdrX+y7FyMdd19GtfhrnvH+EHuNnIuvCHN4/v2LfaqTnn+8Qmd/4maoJDHhndGGT3EvV/bG6dZtNVJta0dRh0YKWkznzQJ5JpYDvoI0Q3e0thH206vyh0WM+3gh34I5Zcr1rNCNLq+m7</vt:lpwstr>
  </property>
  <property fmtid="{D5CDD505-2E9C-101B-9397-08002B2CF9AE}" pid="36" name="x1ye=128">
    <vt:lpwstr>JOSmOjURPx3XDNKmjcdwg4/7w5Be4gyJQ1SPHeCsfrMHnZupPr+k9yFg+e2ZSMNa7RNOnV8O9NNkxO9DbkWGWpU1f3xo/Vo/ff0xYZgjr1qVukvIw5zxCGFeOHYAME7GwQ3Heryi38Lw7ZO0Dl9qDnVV/Pxlg0OTZep8idVricprgH1NOpasOpUzM6HgMVQnKY9eacbD6RwSgyuKyuIdMvpiwXb3CwZPJ7uSA1P2em3KpXLEjiyM/tRxPE1vgfk</vt:lpwstr>
  </property>
  <property fmtid="{D5CDD505-2E9C-101B-9397-08002B2CF9AE}" pid="37" name="x1ye=129">
    <vt:lpwstr>pRUtg+nOKspXYfLoC46c3Kg1ENdEZcOn7xtY6jzt3x2xzCu8hgIa8VTosPkth2ix2MObKX+Gk3gEvG3rcNxjGXXf4iAVD7OipKhk+uFEckINUl4ERhtxQLpP843fuC8uzH/aehbkwAPTTLBw4Wqq3KzPB8v4wk9Ps4TXxqW3UOStqQ/XkqyZqbaTf5SbFYu3nj5YV24+VuoI64/xLnxq5E0QKCvk3DEODQtiEglA7wxpycQdnf8yvgKn7V+wO8X</vt:lpwstr>
  </property>
  <property fmtid="{D5CDD505-2E9C-101B-9397-08002B2CF9AE}" pid="38" name="x1ye=13">
    <vt:lpwstr>ZjAAdqCmkhs4ryb7+El54JEvPgUeyGYL8wTH1Gg9o8zjWfQCqJUdS/wwf4YZ5igsQ6FvibJTJB4Cr6jIhIMbjXlXAQoX3fVJ450C/+7u/yh0jyap+jeYxo3e4dBWQKlT37QEsIMEp17Jjg8cJsWjCz9SbyweMC5rZTWSm5H5is+iC/At9CK21vyNE7SfCI1uGMUgHuU+DXi3bSmIHWfKjGLOYD7FzvkjTmOl3eZH+y4VLmgQmSrHcjPXy/fv0wb</vt:lpwstr>
  </property>
  <property fmtid="{D5CDD505-2E9C-101B-9397-08002B2CF9AE}" pid="39" name="x1ye=130">
    <vt:lpwstr>PtojvQVRaBgH0vKOl9+xpRiV1VR9O6ZP3uCWv/8cO85GX0dvLGf3NxEL2yFSs6Fe5OcM0cuqByQiBHw1dg7yrwsNxK2woLL3ZjindjXFsv4+9eZbQiC8unvZGf75lZ/mqJa4xZHbNFWBPvsTapOkTdiceWsGk4ataoCCQDRZCNdmIJwcBUsk89zkfom+gyRdpjPGKQjlUpBEAwAwSmobaO41jawcNh5X1EhlPCLxvHngx4LdUcKPT3pjHsh/yk5</vt:lpwstr>
  </property>
  <property fmtid="{D5CDD505-2E9C-101B-9397-08002B2CF9AE}" pid="40" name="x1ye=131">
    <vt:lpwstr>Ummj2g8za//+WFGoBvcS6d+Ss0izmOlZ3WT394WwmVFNHfXtAK3cd8n3vjpe523QjsLv+ZKGBAU8VUIgHBypNaxXY04MMaWTtfs1+1XtKStgr2pwraCrDBUlLMzJJW08VBrhUk0WbGORtrYz6ZG+LkT5hytGsuPjNX8NG0bZvTwlBTQomdK1HsqFPZKxcJvKb6Q0+Ldp1Iuq6pj3nGMIGDuODE+S5aA6kBMYclhtb9kZtv/fR3KgUufr0DdHQwM</vt:lpwstr>
  </property>
  <property fmtid="{D5CDD505-2E9C-101B-9397-08002B2CF9AE}" pid="41" name="x1ye=132">
    <vt:lpwstr>xcYQLI+0NqzZv1RUFUb/rhVvuyK4cXtvMa2QsOtkAEFNzjPo2Al4W/PCP/OEaUoGgIEEdoDbp6MGsik8kBUkuWJxrgw0mvh3NpOQnr0Mu/l2FRVqyWUmHrag9ThXE37CQasH8Qo075HDoimiinidMe9TuG7Wyj0ikpcSOSL6GozUoo6Ko8mkFhYsj/YQtAguW+LBdX5+9w56h7W97C8eusDritVy2r4ubPGMfBrA0S9sVnay8/1NX02Sko2nz57</vt:lpwstr>
  </property>
  <property fmtid="{D5CDD505-2E9C-101B-9397-08002B2CF9AE}" pid="42" name="x1ye=133">
    <vt:lpwstr>SQxceKyKHfDuNTvjD6slnW1bYFF5izzqSsumqZwr/VN5y3W96IV1lI5+tqWv6qVauovcIvt5oT38yC/Xj1/YnClDcZcplQeCpC2dl5B0suWQD5DH0q2W2s6ldXYgRAYZa+0oucBy/uxsBbUSLbE99p8tT8Jaj5HUoIFCIzBY4mwmEj06RJl3hMvmvorPWlhUKgugHEeAWvAB31yHDZXCHr39zUyLoVV29C86iZ71FkfHGrDjupgCm0SjxHuw00P</vt:lpwstr>
  </property>
  <property fmtid="{D5CDD505-2E9C-101B-9397-08002B2CF9AE}" pid="43" name="x1ye=134">
    <vt:lpwstr>xwXKXQdTtkVZeSD6d11UTyZUe0Y1pLhjqN2ZMgMbKFtAHAFbl70g3t4fzy2Kq8g70EumPcMPNHHp/aTPvS8w0gRi0F7Yd54TMrfmb2Iscyj6TI7CKf+9bzLdNI9oua7pzJDyCnkGyH3FctrnKtzuF9pFypkLkcsnyPXMV33Rfvwe7+rmQJrR7y7be6CSU6OPqk7uiuLu3IZ9fSq69ICE8zoIzjCymEiMkjPr/9kct9mlnPHDoNTNPwSdDUJk3u3</vt:lpwstr>
  </property>
  <property fmtid="{D5CDD505-2E9C-101B-9397-08002B2CF9AE}" pid="44" name="x1ye=135">
    <vt:lpwstr>2GIJ53zMpqNCRPXTwGf44h23feCMgRqsSEnm4lU5Sh69H4nWlxalM+UkHleXj6NfhVdWfwb8O51zZ6Bju8Ap8A+tsntsZjsdGCoZfpp+pbztpOAZA6l+MuANzD6qCWZBz6dSNcSuBjNwXGFBCXbkr3s90q+mKqCKDeOeeXPcAG/c3e3vcmkmdxBrbB36w3dwWgYEGlwJnP0tUXUwL22FgGBbHaZOn4rXrovY51H8Odv95AZBwmIdVbQ/qRxxA1w</vt:lpwstr>
  </property>
  <property fmtid="{D5CDD505-2E9C-101B-9397-08002B2CF9AE}" pid="45" name="x1ye=136">
    <vt:lpwstr>xHjYtpZiwOZCqzh0QeXIqQWYpSNZyrlo+NoUON/MAR4cSIm0nN7ZSa+2DB728gQyJQS9Mty1j68azEji80WciB/41iF1SsZG/DmGS7iObEx6nM9YNEAEcIgaY2DKqWiql95QGvTQmyRQRnBTkR7D4d24wCla5HEDe682lPldGNNknvGRjLGNqnYhDWbsnhfz0e+sz1KdDYfABmg1msQ5lkyW754pXxUE7Y7g52MAgNevwoLc7m3QCYSmNxlpdB2</vt:lpwstr>
  </property>
  <property fmtid="{D5CDD505-2E9C-101B-9397-08002B2CF9AE}" pid="46" name="x1ye=137">
    <vt:lpwstr>N+omq8ez5vUfuXy0afc6YAs/wq/iSbdMPFJ+I5gc15xYS2/wH3yRhyYkmkfUhsATRuaU7W2+fln05nC9scCJG3yDRUcVPZYl6wxDGllnhHRBLlWy8S0FD5QW8hBHHSrsRBcUkqVk9EJ3XuIM45zioQnpcxlGqkSq/GpJWJw6yKkIA24Ov+tKLpNY+lcIRjOZn4WVNxncZib86jD+kH0bR1wljQ+ubIYdMaBodhh4LSu/reljNtxQNAp+OCM0V8P</vt:lpwstr>
  </property>
  <property fmtid="{D5CDD505-2E9C-101B-9397-08002B2CF9AE}" pid="47" name="x1ye=138">
    <vt:lpwstr>Ci6PgSxCHvYCZ2RPYk/i8/pIATgjoOXOO94VY6HjeNLyLcrNbUCzJhublbGtGHELUU4CcrlS2rbA0IRr5cWLfnxx5J27NHT+oe3UL1jV6kcRxNIJhUOVH/ft4tcW6eNkzfpeitf5lk4sHRyIwVTIx7Aag4OFwUGFTeR+2+Yj6xd/iL2LpJDQBA274HekCwAoAzGYnoKj3Jr0PXxf/lmKeW4aUvOPJhF9pYG+/LNNdoSTTX6uwNIuxW5yk/Zk5dz</vt:lpwstr>
  </property>
  <property fmtid="{D5CDD505-2E9C-101B-9397-08002B2CF9AE}" pid="48" name="x1ye=139">
    <vt:lpwstr>WkSeFJbulDaNcVM7eI1iscr+hZjS86pyAcJDZn9RkdsyHhH7xE6J1U5G3TGlfyihAQ7MF0NK+pNp1koltANaNIGWJNmMnhtWIhS5Nq7W76zBEK6XadKdpVTItsAyMbC2oUPMNcvOGEzsyg4xiNtQU1o3fzi4E0qu5fxVaB15lWa7mpWuqfZpYqs1PLAk0wqLHsuKganmsIAD6esl/ITMmJUloZvRYZewpYNsud05ZCYRXsIv775QuL4q1c+yq3e</vt:lpwstr>
  </property>
  <property fmtid="{D5CDD505-2E9C-101B-9397-08002B2CF9AE}" pid="49" name="x1ye=14">
    <vt:lpwstr>5Ia1kB38Ly0fgfMZ7psXcnCSuE/7dAsKRZKcbghIR327ktsxCaCu0qfs79oBovokaxGw9Aff2e5RMufmQWD1SbhaneUxdOxZynAhzI43U7PWcvAWITrdAf7UayU59LlSbOjk9vXL0HNFfM59KH5yFqZEkJc4fWACfOKYevWrd8nFinUxrRtVWvNr6ivs0yqe4HZkCRKLdnzNjmbpU65rF52f3BQhjV7BWI0RnKsfa3kJdq+D/MtgRpG27crjaaQ</vt:lpwstr>
  </property>
  <property fmtid="{D5CDD505-2E9C-101B-9397-08002B2CF9AE}" pid="50" name="x1ye=140">
    <vt:lpwstr>STK2xjvmEHC9yZLdlVIfo3Q7tmQz2hlqJoIMw0lOAO7Nyqvn4C2vr4zSdR/4AcMq68AeExQ3ETyM9S0frLF+BF7KXAUGqgp47eKtn50YYuEF2gVTZLLZMo6pP4kzOVFW7B4XEwzHp0DYYNulWOPOtczwjKJsATaooch9CAJy6j6gILVkaGqzVsTtpNDOh2+wX4PpeMiEcuk/MqQAA44/5RQofU7GUwAwHRscR1gIP2J1ya3mBhUCBHUXj8hK1Bf</vt:lpwstr>
  </property>
  <property fmtid="{D5CDD505-2E9C-101B-9397-08002B2CF9AE}" pid="51" name="x1ye=141">
    <vt:lpwstr>IWh/zpUFUI/ntVYOXi1VEU30p3Z2ljPvHGhNmLqxWGlVbOhOpH4Bl9+xEDxV4m+zWJ37oMG71Kffq+SVBhdiEMhlKmxbvQkNHJ2UDEY3SYPq8W3F0MG8X8OCB6aa+uLW5ENOPnqvt/G5yFPJpewlhph0SppQ/lHKSjb+3/99KKEKIpJVrxvKuaX4sk0mZ7cF0bH4a39Ru7cuL5hDVGizKskCWMwp1ujqBKrB3mFUvTH6hoq+3h8cVBP+82U4HNs</vt:lpwstr>
  </property>
  <property fmtid="{D5CDD505-2E9C-101B-9397-08002B2CF9AE}" pid="52" name="x1ye=142">
    <vt:lpwstr>xAEql9BPBilYtaYMgKpj3BOho3puJQ8N5HAzxow1bxgUh1lyvKbSmNTi9YFJXnVhy9H8aLGHuEJUtf1qSfAQxwrcTDnD5yjPPIIAKPAJ17lPVIjxqG4OxYtZKmE3jDBXBc77jbMWiAY6CHbZpKGf5yr8hIYqwsVgW8Mvnl+Dvkw2WGysn0HNTXAmstunYyd+AJWdK90uxDatZx3iqDIOaiLNHIOIu15pymqKpWjwVI2snHE7sK900Ma0R+JMNRS</vt:lpwstr>
  </property>
  <property fmtid="{D5CDD505-2E9C-101B-9397-08002B2CF9AE}" pid="53" name="x1ye=143">
    <vt:lpwstr>dP7CNuo3AraZQLSPCsvEvdE/nhxNXVUs72hhJhf70HLlKBpG8Dcr6R5QZQeBgGjjghhV2dvHqvfjf5TqgpkAafs6/DtiKW+OrH4ppAzqIb+bUxM9IdWz++UDKoAOCVXXL74ePWXrY/1eTkJdWaZ9R4BgsI/fuUjOnpieWxQ3uU208HQVn7Bz6W3c/eVXLQPDPmRiwIJlNOttZXp3swquXdDMlnmCvLRIjW4vPOX2Ex136xTwFXT/cTyCnub4G6Q</vt:lpwstr>
  </property>
  <property fmtid="{D5CDD505-2E9C-101B-9397-08002B2CF9AE}" pid="54" name="x1ye=144">
    <vt:lpwstr>57D+Z/hy0RlkfDdoB+C/Gw1//RSTqtm9fl1e+VTrvj/Xt6PuofN2MJQg0mon7cR2XCLJhacFGPgvWGJOsZavuIbABOSCROz4Mj6do+C2Tp/bz98mDjp8Ocw+PpzSGchkpoG3H8VYs5wv/vYQ6UsQO32NH+7p8kfa9LXtH96PVJrtvAFjxLMBB8GqqQ4TKmUGKO0M3NdZrL5QOKiZgKhIA3DxJAY/az1LrSrYqVyUNF8r4BeZvJWZ5M4Gyx9WGxT</vt:lpwstr>
  </property>
  <property fmtid="{D5CDD505-2E9C-101B-9397-08002B2CF9AE}" pid="55" name="x1ye=145">
    <vt:lpwstr>AhoRY6geby8BoqI/zm05aGh/vqt728dyZh0BBonRo6YGrVDRpAtw38ZMcmtYzmP8dF2m/PHBJR4/BjqQsTlHbNj+LSiwcZ3HIBWlW7sBE0Hb34p1hSh/ZeVP60LMim5ZPfOcLT7ZdJhl0uDMD3bCp+8zouAcoEB6Vgi5wO27ZABSoJwEytbVUB40WjmiSSgNMhlE+OZ/O/YO7OS66vTuyuWu52Lub+DfL9NaL3Hx9wJIU3VJvCsMpUvRv+wMkSu</vt:lpwstr>
  </property>
  <property fmtid="{D5CDD505-2E9C-101B-9397-08002B2CF9AE}" pid="56" name="x1ye=146">
    <vt:lpwstr>D2CgoWGAEzF/bpR/3TbXel8Ij+kh+qlzrfoH/avLB4jQ1FZOUDYM5+0Ihxj0LbFyfSa4Y3l7OHF5d5XSps9ndPCohHVv0XiMi/vXsFM9DfsxKixVydk2JWtWzQ5fNVDlfIVGaImRJXVCGb0+Z8ODgP+RtCQL62gZra2mOcBM/SRSotBPrAFKT+YjEoDmFlM2H+rlTz5WpJIAlgKENOTDlfdnHYCRc3ct9Yn/HJxFZsKzW8gUOXrWsp6tcvixCaJ</vt:lpwstr>
  </property>
  <property fmtid="{D5CDD505-2E9C-101B-9397-08002B2CF9AE}" pid="57" name="x1ye=147">
    <vt:lpwstr>TlyEhrJ0v3GhFd+QtclcteZfzOl1mWDgQfKgUn1o+u6V4yZkf+MaIAqFbJnJEUsgUQFIE+jj70Z2UCIx9UBEfuCgums3+8T0yctjk6VtorNmOhaJnh12Mk8ILo0UMKpcMjmAzg3+R8VlJZM7g8IkNx0CDUCoUnTp8K5dYXp6YRwFkm08Qg7UXiuhsB+wmOx64JYlaVUxUJpNQU1xE3PJyYP+bmmzXuM1/F06ZKjwGnlzzVXS1Dhy03sQJyLPt4S</vt:lpwstr>
  </property>
  <property fmtid="{D5CDD505-2E9C-101B-9397-08002B2CF9AE}" pid="58" name="x1ye=148">
    <vt:lpwstr>yvwgd7eT7qOzHUe0Yj/vcEUgkRWIn56F1YOxSstMvr0wMsRoc8yjD9I8xyd6PpO6XjMUZf1n87ZDK1TT2ApLZqncjn+2U3NcrVEwqb+hE57JbBiXRh/vBZxrKux0stbCdvOxHee6dHafAgUXYX3cDtfPsPW3OcOreiiDiknCbWvbBShl+y0nBN/pMesUyoSzRQqthj0dCydiEUtxLPCHy06q80nb3WdP0c+li6xtVyp9mVrCg9GOcDBeiPTF8uF</vt:lpwstr>
  </property>
  <property fmtid="{D5CDD505-2E9C-101B-9397-08002B2CF9AE}" pid="59" name="x1ye=149">
    <vt:lpwstr>VqZLfCeCymob9jKIs1bKlty90JhMZCHN9SLgfgwrMtS+rpEMtR7m+sDUjQhSC64flEgYZtYiyGitpwwgViJ/dJMuH/93Jl3NbZ3u+txtMzXhT+8J27/SeOIpXsC9pP6D+8hZ8NM7hddMHqWpIzvpxxkaBdNEpstgVcoTU4QZ/tCj0Zlxn6gP0g0LkgJQQWPj+44/zuPJNNow73J357jYiReNVqp4HdaYOIXyDfZmn1Fk/nZjTTe5KuFbu2oI0A6</vt:lpwstr>
  </property>
  <property fmtid="{D5CDD505-2E9C-101B-9397-08002B2CF9AE}" pid="60" name="x1ye=15">
    <vt:lpwstr>kvuwgLiYlH++mq3V2r7acHW6X7p1oueSh7+3tj5RkdL1JMBhqCV005g25Xca6lTzoZ4Yxi54dU6cw/+L+qKDMKPtWx0IENCszV3hgs5vmzC+/4zXcBmMdgyqFCHlGlmVg+8qC4tldHHvr0woI+3Tdqg70OUIahwwO7DG0GTdn4nUWj4YxztZ4ckx85FaXdpIU0yq+ISQR/fG52mgq6im5l8iymNmjzysyTYbpfc0VRjf3Q7WkJ+W40e9yd/47LP</vt:lpwstr>
  </property>
  <property fmtid="{D5CDD505-2E9C-101B-9397-08002B2CF9AE}" pid="61" name="x1ye=150">
    <vt:lpwstr>qi2lwAYWgBJvUJJcNtbUslKkTLDUzEGX0W6A1fYRI32cZX83OjmDoNhQVXzKgO7ClCUPKik8IF1dfpvmY8ddltBa/euv0JebCW6JDO5QAxtNGW4oOJ4O/6cd37XFw/DmzmOtc9LoUS+w3fFx89hv9Q0diQYjpqFBfM9WhK4KqDv8eaOaUp0UhEvrUiqmDcBpROYyzDK/CICmJ7yewPYHRfjQ/K1yH06/LKzyryF6pALVf+PjbIG9ZVUk1MYMZd9</vt:lpwstr>
  </property>
  <property fmtid="{D5CDD505-2E9C-101B-9397-08002B2CF9AE}" pid="62" name="x1ye=151">
    <vt:lpwstr>FXZd9axTswdvluvdVgtfnBvr1FnEI1OcHR2v/p6EW2DmraQn+P77z/1Rli2DJUAAA==</vt:lpwstr>
  </property>
  <property fmtid="{D5CDD505-2E9C-101B-9397-08002B2CF9AE}" pid="63" name="x1ye=16">
    <vt:lpwstr>B8ebqrlSzWj9DongkQpggta15Jw1dXKSzgr35uqVIdovCWwJEjoQ8sz3BWS0478zEHvwiep56FFE1xOcsIrRh3Cs7KNK0ipvUT0F/tUBvcTit/9B1ZnpGfPHf+EMBhHIj0fUbNDSrWXiRTdL5eQY6z2GIzdz5+5X5zp0TUx1Ed6sOrBxTDgx71qe8WWLhyztwo0bzOv36ThZOt/fH3l87tak2mAk3LdladswI8ZKupBlmxNOBDHForJN+OcApoc</vt:lpwstr>
  </property>
  <property fmtid="{D5CDD505-2E9C-101B-9397-08002B2CF9AE}" pid="64" name="x1ye=17">
    <vt:lpwstr>onORGkeUnmGmeASXbzl9a5CFzBagDLOt3uiJcdtwTcuWfV9zAHrJDKSiTVd6CFwcFXM+HNmPATJlNuSTi+QHJx0tqr2Xg5hfq8dI8CE89tRKpazzOQgNphOCkSN9Gn/owvbPIyomHrw/Nn67iPv+7eNQhTgORQF9BYfbJ2Bnyg1BcSR4qz9IXkzi2IwJy5Fs84urZkZFM//yopq17Sv9UVUsJT/e/a/nw9JZwLsmsj2205smuMSP3akXij6sjGs</vt:lpwstr>
  </property>
  <property fmtid="{D5CDD505-2E9C-101B-9397-08002B2CF9AE}" pid="65" name="x1ye=18">
    <vt:lpwstr>U1RKkcw4ilEF5GaIPGCKZrpCE6Gdyz+F3/onQB+FHc/h7J6S+A3x+9K4It8SeEXJa2O4SV1IFA5fznow5ocbTJa7wfFRJiQtC69edjZctU+8aS8vtLQzIWIwzgQr53kgpXqNRZ/iqGmU70JGNQT/7gX2aGvneXVNZcHOdzim/vJvld0Xil9lIOjJm0IF2QAVKltDhImd98WwzCbk4l6S+UQn8HQrXVKBn0zvx31N3gpjq6XV8ZuC6S7fW9+6GQx</vt:lpwstr>
  </property>
  <property fmtid="{D5CDD505-2E9C-101B-9397-08002B2CF9AE}" pid="66" name="x1ye=19">
    <vt:lpwstr>dmWSD0t9BIy45iaV6uL2wOMTgFz+Yj6NyDCu+C2gc4SDHSr/YeWcpuWwLQd/QO90jellt6Sz4JzIb4Xwx5eZ8C5KnUTf3cq389tM6ApDSPUVditk3rx89DsM0YOSFcNs+aZgKlxIZXuQLHWdrTBlUgCTHACqMtj0BbUcXEE+iDNZC6HM2+ICzV97hH0vhUA4R8+u9TPMMOR5xdtgpmoCwjtpAyo/+xAyudJmSeGVX5PgonEV197Wz3OIeT03ySv</vt:lpwstr>
  </property>
  <property fmtid="{D5CDD505-2E9C-101B-9397-08002B2CF9AE}" pid="67" name="x1ye=2">
    <vt:lpwstr>GdPyvlPvwCaeS9tBChy+9bmvvzbvyonPFyCHNYcE04OFP1Y7Maxmio8fuaafxlXt9dSQVXktr4q7NZ0kaO9RSPlEb7Wcc8Nclrz773AnJwyRxiKXAtpFoNF4xXQPwuBJl31ipIzgHPkx6nf1J1WPLks0TOCPyeg8hro4wywv6uOXRRei05nlmn+nhI2+wq1jaD1QdAd3ZNBHZVAqDMcq7R3xp1tR9SI3xwRMjaC/SBJCxiAzzSbZ7MAsSAnx7/7</vt:lpwstr>
  </property>
  <property fmtid="{D5CDD505-2E9C-101B-9397-08002B2CF9AE}" pid="68" name="x1ye=20">
    <vt:lpwstr>Bl++iBDpymDa2qQIk/J1WzZDJDuJkv2JAtGCMfnYv+UPy8X8MlP5gxUx7S9bmriwZHUVjwUMKgpnlyOd2If8dWGpXR1TDJIKXpVcP+cHpoPWFKsUh3qneDBoxMeeU/8utTMOIHWQ9SNErCn2o7XgsejvkwAzTkCpXdf2W6uX3dB4yo0WYHJBE6mDNkMw+XQ1qeWsmLbZbywkGD7jRo0gIgBmRFsR5V7Hes5NfuzJFnABlTHObXvL0m4SaHyQYs6</vt:lpwstr>
  </property>
  <property fmtid="{D5CDD505-2E9C-101B-9397-08002B2CF9AE}" pid="69" name="x1ye=21">
    <vt:lpwstr>mpTr8rOf4flV5VLDYTtrRNyXC1iTa/LjQqRx/CBRqiGyFzbzxWe6TXD5wMwruJz3QtaP/Xarb3oL/07kve31INZo/2d7H9DZJXAB/UPZT07uvJNkF0NdZZy3e9N/XQ0MaEBzrl5ajS2ycouH9fUzxa+x9/3aM1wzrhY0rXXCYDFmAZnZEZ5zJD0H7RZofvpOTi9kpf+1vFA01YL7OXpEA0mBwbQvCW5S1UlHOFlI3SuJXYAAXmNMkX9YBHh5uJe</vt:lpwstr>
  </property>
  <property fmtid="{D5CDD505-2E9C-101B-9397-08002B2CF9AE}" pid="70" name="x1ye=22">
    <vt:lpwstr>lh2VXZuqoSBUKJ8YXLO/3cOUhwUIHBKjR0QBHwb0aPBsO0qr08LGZMSnATPeIL+YbtdJjtxm/Q6sLwRqMWE6zcRb2sSGoLdl29u1EskcPVQWbgFIge3hPsjUIkLOwH/6IBbtzhQAVOuHoJ+RyK8UZeOAHNA0AgQ/QEZjjrEJKvyhq0X3D8WKs2SZ+hQoWNNyMga100iMVu+XTp8u/5cwTpzbLrKiJvjs+cMM7GQVFAicHdg3C22+KCnQAl4Iv9b</vt:lpwstr>
  </property>
  <property fmtid="{D5CDD505-2E9C-101B-9397-08002B2CF9AE}" pid="71" name="x1ye=23">
    <vt:lpwstr>duA1DllA2Npx7Xktm4b5X/D7VHWUNhfkoZDHbgWsRo3mzK4wYtEicJN9uF8k+JM8rRLZMfZzpOYbspD/mzviGV3Oaxpg160jkKYpU9m1opzwXEYC0OuQipylVAQPYZghpy9vkghpE9/0xk8CtTwb1ryQdh+W4KLki+EQuN0vsGqVTbVY2gWncO/lX37Ue4pnFkliOeZysXqyDzL3UNc6UaFQ9xHx1Z7ljKyb2t/mpxMGLO0Fb1Kec3svkxKQdTh</vt:lpwstr>
  </property>
  <property fmtid="{D5CDD505-2E9C-101B-9397-08002B2CF9AE}" pid="72" name="x1ye=24">
    <vt:lpwstr>74P53t8dF1zZtAmcWrd21kOVtZDIWKg0yuNOQDs248xHgpBg0nOiPGONrRoEVCoNksDsb7U82yVOjwh0R7h76yJoVYby3WZAw21sdpYPJSH5Joj+Z5Z/z/Kt3kDE11L+bekpb/jIgbvmUugRvEr8tz+VMIGbsbgZU/+tZQXOWoJCM4U5t2WEqvUYah04lNNp+a5auKSESmbg0Z0rxw1FhBtkH5O3apzZpDCRlDvpKGokRb7pE2Q3a1/J9yVmuIB</vt:lpwstr>
  </property>
  <property fmtid="{D5CDD505-2E9C-101B-9397-08002B2CF9AE}" pid="73" name="x1ye=25">
    <vt:lpwstr>15ZwBvtkhIhEQWVd9vgqYJm/8BQxEWBewuyco/63EtFXN4xLALvp/PuWpkDSvG4Jy0gzK2vWWHGnXI2Hh5NkTaUQGv7QLs7+fOTRh0MkPOwytcIQ4HUdXFzD67zK9daQOzs1NP7QulQdf1EaeLrZ3ufI07e/K/jyirOnF+zPO903Irs8vDDM/aP5JHXtPNEOBVNf8FQIAW7FC1o0ZrMAeP1FBYv47u8Xnrrsvbq9omhIcejlSqCUiF1JevZjz3U</vt:lpwstr>
  </property>
  <property fmtid="{D5CDD505-2E9C-101B-9397-08002B2CF9AE}" pid="74" name="x1ye=26">
    <vt:lpwstr>LTRPpdj72U/35nofeLQu3gAOCTYnxv/xKW+ilPeSo0LUAfXhwuRo4ZeixChzyKRUyYy9bQja9OGXMU7RAoRhYBkHUWd5lCZU+gQikk0kKHvsjQHzzqFCQAP3VAFp5FtJxa/cGzFYzh3CIy2iYM91tkr9T/20O5OqDVkbkeZhCgzp2iuNw+GH+6DEtMGuy+YkUz/4eAIbHHs4xGVBoNn1x2D1yoa6a4qyQ2H3Y3FUd100aRgB4C8hxmpmh9DKcWQ</vt:lpwstr>
  </property>
  <property fmtid="{D5CDD505-2E9C-101B-9397-08002B2CF9AE}" pid="75" name="x1ye=27">
    <vt:lpwstr>1oKPn1QE5VVhmWQNEyKh2X9tVuHN3+2j7pd2OLB6xlJewfe7ExUkD3vqbkHZaifSWnCtFaNTr6W9FEWIds1yNnzPchc5i+jnqgFghXu6Bs1Lrdo6/p8dKZVnfcLJsiH18NzQoUS5AENEe9e/hMds5eKXMwkgJ4tb6+QkbmsqgCFVh6jk904a1DmKD6x080MdUmmRX/hJmcmB7qtzGJm5rXS90NwG68w2QcjVM9W4TvcXZ6kQULtMQIfYDzZI4Q6</vt:lpwstr>
  </property>
  <property fmtid="{D5CDD505-2E9C-101B-9397-08002B2CF9AE}" pid="76" name="x1ye=28">
    <vt:lpwstr>dTHbMSltVjNgggr8AYlvboCRnRxBJOMrKmQsQjq7ps6uWY3MlXFhyijGIaJhIJqv2r7CEHwtOJUA7rApMNZatB7nGq9fRvWRL6ONqKqgGoGsuMTmGCc7dHKin/1yVcd8/QtAT89s6F/jcbsfAECWUY8HtzcsBNeLDDvRNxYx2GL8pPvIdWf/R2W72XtaoSd3/XI5S/w+r/wuFAhsPMB00YObgvzUn34b4p9j1Y6Neqg8pkH67i3zsKW+6fwmoMx</vt:lpwstr>
  </property>
  <property fmtid="{D5CDD505-2E9C-101B-9397-08002B2CF9AE}" pid="77" name="x1ye=29">
    <vt:lpwstr>wQToJtrkhdZg/BN7Fqr8FPdvvjyCs74paqwoLMifhO0TkWNYMKIZLfFnT+El2VTbd3QfzDv+LR94KxZ185uQq9zPX0nbMpj+VjU/ecpsSeRUiCn7w9BN2AMjrrsliecOORP01A0x8bjG9VIZolFW6lVyE/Ja+feZXAfS0LP0Iu1WYK54k8nlGv7/IY1OYEmr5bw7bkYsS8y/1OMcreCmKwS9eCRR5AAm7cTVa9+nMJ7iR2u33bZUmJsmU7ICFUQ</vt:lpwstr>
  </property>
  <property fmtid="{D5CDD505-2E9C-101B-9397-08002B2CF9AE}" pid="78" name="x1ye=3">
    <vt:lpwstr>IY9CsLAF4BaX/tivMoZwRdf/NhLjBAgHGSyN19w5TxdfhmE3IoYXqZlqg0AsDc9krh2mt22atpxSuRonQbxi28JDRPWLn5y1g+DbLDaJwO8S0zxjp9UA8wgt8BvNhAqXAXTmynx7vnfE7RiClUoEKPd73L5jniw2Q6ikgUiB9tYHCiv5nKSPUK/oHJWYu/lhtu9YvMocXsx90E16eR4I3YC0AX87vZydOmiQuwVi4U1eQJVnWjCj6EY1qKCZ9nS</vt:lpwstr>
  </property>
  <property fmtid="{D5CDD505-2E9C-101B-9397-08002B2CF9AE}" pid="79" name="x1ye=30">
    <vt:lpwstr>2C0sAo9dMcbE2hkBe+ND/nGoREGv0gBbvkTfUWGEskGEcNb24qibchjgkBR4vOO3SNU0fub3nnTo5E7teXgEmBPCJjjB240K15fuoP42QnS2AHT0LfcITIz/d4EBEZFdj5LHJYlIBcALgKFV0V8ZozwCxr0q1jV9gexDxDDzuv/UmU0NKr7EjpzUmDwhxPrzMesDMUEuiI7QH1WX47K6r5TGMtFgIyTbp5fpa1AJRys/djOptPHRBg34WHTcC8K</vt:lpwstr>
  </property>
  <property fmtid="{D5CDD505-2E9C-101B-9397-08002B2CF9AE}" pid="80" name="x1ye=31">
    <vt:lpwstr>g5yDF8GF65dKDLPGEUrqBbDGRS9ife65KPSDHsIDtdEQWW/snWwimLJFriFmlH4e7ZZKiT1GAXL2P8K6S+ehue5OSP7k/+8L3cxBtASC2E9UuIGU/vhhznQec7WcJiAf68uYIHOO4pA/xBrniCRdPKfD+uAW3h9f3wI8YY/THqf9U+K9AXq3QQBSoli/yazSZpm5Jy0mVAz4yL4uBEyFJaCV9m0JH/cERC7+IXGjxb/A5PY0Mn9XF095m30rkO5</vt:lpwstr>
  </property>
  <property fmtid="{D5CDD505-2E9C-101B-9397-08002B2CF9AE}" pid="81" name="x1ye=32">
    <vt:lpwstr>V1xGfQ6JCEuX8DNL6hOa2BF3bSttbmoBiRNWmhAxZuwN15zyA3ogdf+A+/Aj7QI+8EI2V34cPQJmQqJHzkbS41WTcXjUOMikqxxARd2pUCNhsURiZydArqDkMDl86ecoACmQsT5pz5oRE0vACP5XVqGIFomYHyE4KyKpni4XjlcJsZIXp0u8gR/5Fxa4nIkA5aS30z4IIDgg9+vemN0Irw5m1kAGPWEhtCOdiFETo58V7c/jyIgN/HYp55OIhUc</vt:lpwstr>
  </property>
  <property fmtid="{D5CDD505-2E9C-101B-9397-08002B2CF9AE}" pid="82" name="x1ye=33">
    <vt:lpwstr>8n15etmmNFwoRgO7H39UdTs5faswhALwz/MYVqcpGr84xT9CE+hv1ejQtPj1VXFRAONuA7pJv5Gf+ElUw7NxnbJoFIlX/5VU6Wo+Ted1PNMdItFQTxOcFdnbq6KfUplOy5RNsZIveW9Zybi3+e9Kr9le48e/mUrp8LFItW8BZ7M14jRhR9ZqUc/eI66mJ3Czf0Xob/gINDIY/OToCPiNW2OREfyjvcWOLlNeCP3khDAWPqDfvZO7vBiYpvCj+JO</vt:lpwstr>
  </property>
  <property fmtid="{D5CDD505-2E9C-101B-9397-08002B2CF9AE}" pid="83" name="x1ye=34">
    <vt:lpwstr>dtpMVK8C6e8N3XK4clxoU5fZ2MvaIDIPzBD53nM0l6S7+q+7tSImtheQbS51koyFbyWPYpQYV0O8tkoi5Y/vlh9TJaZZDJArmSoDpLO806yCWeGLk9CXeae4lRBOcFQH9nOyRq3aVCX9/YJ8/a8WPDAurItP3RxQfAQaSR0F7A4B0u1fQ9l24ezPhVFCiz0Kf8jZVMYS1mbT5KTbhjGu4Jz/ZgtdvUhNI4zHTrhhCVtilV/u0RCMOypCryXvSOG</vt:lpwstr>
  </property>
  <property fmtid="{D5CDD505-2E9C-101B-9397-08002B2CF9AE}" pid="84" name="x1ye=35">
    <vt:lpwstr>fbmfl8LYJPTxyeCsiFkiwlTzfZ6mNs/TCXfu4r4i7LDgbS9+m9UY1aHoVBBctfDXXJLoUpf2G+17lZwYgSYFJopvAg9DjyFMNaId646ugoSh7AYOebOGpgJcEDDjdFy5GflZKUqtw8HRIMKSVy/v1nURijMHSRmi5g5o3PIw7lb5RoqUHeTCy3awFqV4xCcMgK8gwNTVQi5q/Sg82xqHB63yJ66KBc2gpW9n6+suIQ7/tasG9oOTRiJmqHe3wIY</vt:lpwstr>
  </property>
  <property fmtid="{D5CDD505-2E9C-101B-9397-08002B2CF9AE}" pid="85" name="x1ye=36">
    <vt:lpwstr>WzQQcgNYwjOlZ90OAwPxx37FzGSnewHrpdfDKMs/gna10lc98I42/wfFmgeHOf5r3jIqCl2XhIL0uLYTfTfKfz6b8ySzOXmjErAM89jAuevEo+ZtWCouLzP21JPHuvjsRH0pFFuX3b+yn8HVFlkIMtpivVXj3SxoYLG332JHJF1XgVzaxg30rw5X96L0cfHKeu2jcEsXZ0rqPzdOt49n4gLPs9XrUqHSTuCG4Kvo2NFPxdlecG2pgn0opxgaghb</vt:lpwstr>
  </property>
  <property fmtid="{D5CDD505-2E9C-101B-9397-08002B2CF9AE}" pid="86" name="x1ye=37">
    <vt:lpwstr>/e8RKf+gjtXmOVVq1++pidH5fOO/Bdux9njvARMiqfMUPUr1VEm1K3b65VjE/cVi1a5hXxenBIGS2lNDoiy8uxYVfqY61hl2QFU6NdIxqdbTEIt5EA4Mmz3ntcnYZhos4YFSwjXn8L1FBojWxEBljhXDBIFfKmJ8xHkLgN50bWrH3jhiwiVV4mwkTTjNUM+B/sc4L+CCrElN8yJM2lQJbtKxpMu/M83dJyAgM+F5bDPmnfNdlHyOJOPxeXTF5Jh</vt:lpwstr>
  </property>
  <property fmtid="{D5CDD505-2E9C-101B-9397-08002B2CF9AE}" pid="87" name="x1ye=38">
    <vt:lpwstr>9wruOieqTVAIWzgbzqhK7Z6LW2EQOur3IzKblkD4N5aGBzYPkvpmqkIR9xgsZXOpYJhF3FGyP5Gf5WXZy+RLx1yWLqAF9/ZPKI7p9vyxZFUqDvQmMelhVWO0c9IOvb8iJL1H5NvYSuJZrUaBc99yOx44NfKULxa2GQWbVXh7LN2NpBJABa75iF33Ov+rhUbctkpk1k7e/WwsqbvFO5xUqnFZsEMbQzI3oMuTefozlvlwhTg1kTZa8/20/a85pgl</vt:lpwstr>
  </property>
  <property fmtid="{D5CDD505-2E9C-101B-9397-08002B2CF9AE}" pid="88" name="x1ye=39">
    <vt:lpwstr>LZIy2jHQecOz5TKAFthQn8zfsFt4Q0lxkWuK43QdH6g7i8Az6qDmxhROjqcziNKvGy3Jl8x2AwnfKD7U74dZc8XrKlwZTk4TYUWHNhBn2+yTFHL1fa5r2EeNJNQ83Ud+oVKXuVRAJw5pNZkN+zsIlo+S0kmYmmA2aKGZ9yRTOpEFJNmdRrstezXY+snbL8ozo2R+8ceAMiMtJUxetFYYgAcEx2uafZXpWzK5fGmVBw4vQp7IS+vx5X+YSWxGscc</vt:lpwstr>
  </property>
  <property fmtid="{D5CDD505-2E9C-101B-9397-08002B2CF9AE}" pid="89" name="x1ye=4">
    <vt:lpwstr>ZOdvRUp/NXQISioykq6Oa3C5qhHaei46pkjDYhrdL72PHu4BloQse/MSBvnpBmMD70Z+ySqMqROd2fwBzVOzwsBtTPqmz6LWw3vpalTJ1sgMOaP7jogldYy6tkjo+1KfWY4n7BcbYNOcH5SduHM8kT3CIW7PS0reF2397oAcgqXNoNqk8bBx6PSCmld2lSgye4aIY+DB8m0YGtz/Dh+LrENLcfM4ajW0jt3jwQEQ0zCzEL3MXVJKZGI/CtDYt1+</vt:lpwstr>
  </property>
  <property fmtid="{D5CDD505-2E9C-101B-9397-08002B2CF9AE}" pid="90" name="x1ye=40">
    <vt:lpwstr>A8tRoS6BU9jRMfSHbH6ksGNXx2NKd+25Er6dEJjv3Fkgg+RulWCyB7fw+hLGIhd6BTAfL390YTOuqf+YUArUKV4Yq6NP3U6Nk+iR14of6m8Vzd8cCK3KZIuvcfxGRpMDz8BR3fj03FQNMqoni8m7jMM1RblD0Zoa00OB2djvxFc9kTGi3aEGJKUOKmHcs2nOrHvMd1vo9VoYVwZbr4nLLjSSHT8UJZAFHYCSEokzKEfd7v5EKibuMk/WrHMiLc6</vt:lpwstr>
  </property>
  <property fmtid="{D5CDD505-2E9C-101B-9397-08002B2CF9AE}" pid="91" name="x1ye=41">
    <vt:lpwstr>shUD8/fMHrh1tod4xkvcgEXCoIV//iMKVoHniUAN3psBQSLivwf5RbVDB3D4vn2lfQOUhepjn+OEGfvH1MDQdakk5njCBUET9l3lE2DGQz9XmI8lzIjk/oO6rYb40Lq4MztLMxOewFJpylA8UJBKCWM37nyT+inHdhgWmLPD5OzpOfEwkx+qe/EUalLBTMdzq6L0px+vKR5tJivy9xVyAawVeY3QP1vKGcpiKRT9XqqcBP+1hbHwUOOVEi5j4UT</vt:lpwstr>
  </property>
  <property fmtid="{D5CDD505-2E9C-101B-9397-08002B2CF9AE}" pid="92" name="x1ye=42">
    <vt:lpwstr>+TBosO22bgWqagXhVl5IlfAapjyX7No5iBTJYqrUaZvotPr+8mvXPIvT7r71d4cl9fTDbyf74zbLXEKX+8PONpLLNfuav9LFgXQ86m+1t5GJSkpQ/uP/MyaOGPs/E7/gNYt/5LHvpTs9Hjq4IFLerXtLUY9GEACHC13qEGxmc7Pi+JrfwVO0UkT+ci9kjB+ZxLKkpntgqBzGd1Jzu20F/dlW6L8PmVYn+/pjQ1sLCUMkKUnEoPz61l5c5GXRSA9</vt:lpwstr>
  </property>
  <property fmtid="{D5CDD505-2E9C-101B-9397-08002B2CF9AE}" pid="93" name="x1ye=43">
    <vt:lpwstr>fFQ6SuUmHquRk1taSRXbIol7gQYEpQrBazmWbsLW+jYmyMByKAex7qtniPqQ9ytpBG+uF/uO9Or8yIayix2vqmQqNF/4Eofge5ZRRSW3wmC27M0yPGZmxllvdIeMEp+VyOG+g354Ah6FPWrHExxQjSpJWtxBzJhrlF7iq8ppdjP1dbNJuy5DWimb6CMGIA/Z4yWD3EVHcRTXf6ysWDIeqNiETQhT3ZVM2wdBsyx2C3/sOrc3L2cO7WNSXm6YCdu</vt:lpwstr>
  </property>
  <property fmtid="{D5CDD505-2E9C-101B-9397-08002B2CF9AE}" pid="94" name="x1ye=44">
    <vt:lpwstr>tlM8RmP0Z31rVk4FwF7297Tq0Psk1IqBExzqgMNe/4xYP5ZaEBD9ttXO85HqAsU/qEQIyNZeOGX1VeMUNH7BD9p4abh7NPRJ0iYj3nTGGuMaSPbzNdmv3n17sAroe1Wnj/6pI66Bqm4TnOL7pzieg5IDx479AegDM/VVSb9ldenwLasDECOcCEiUJ/EsJtn6r/n6kO2y8Iar7/EdhqM6ZkJvhLBaNDVxxPkEYEECzC+YFsFt0m7G7FeQRbTtmbp</vt:lpwstr>
  </property>
  <property fmtid="{D5CDD505-2E9C-101B-9397-08002B2CF9AE}" pid="95" name="x1ye=45">
    <vt:lpwstr>6CYW92MmNPGOPM/fnKssh66i8Qk6Vvmxe+GT9hxaVR8YKVyfBHyvM1DRUQsGUtRG1/d+oIzDi4nqPl+J7aWWrV0UoF75rLUUFG8i+/C42QplKSzhx2QkLzyspnqKL5P8E/RHuGdWuB3yffEN3ixktnSkxHgtjS+g42snWv4qtoBRgJ/3vdtwM3hhkXcz8iNJKMKOtTrcHNuKR9dJiqY9+NefyU40Ngzwa92bBOB6BAiIM453+uXFEBCuaN9eelE</vt:lpwstr>
  </property>
  <property fmtid="{D5CDD505-2E9C-101B-9397-08002B2CF9AE}" pid="96" name="x1ye=46">
    <vt:lpwstr>NFmK0/XCSmi8ujwYHKR5TJKnytBsGW8AyOuxk9MKH6HLliStpuHr7q2Wi2sUHYzS5CbIL1928x1lR3g8eM3GJZKBU91jvi21XJ4jC1ni/IDCyjOxvQexoMPeBn1c4Cv5QABX8MhfFvkDFUv5LSDwkiI5vzr30M8hdMgG/7tXA11PfAwxX+8Ty2msr4QnBzSt72ayDo1PX3iMi1wRfKY+QEeKV17edNQXmJvwU9WRWdoFUrqP8ktRh2DvrqD5Wfk</vt:lpwstr>
  </property>
  <property fmtid="{D5CDD505-2E9C-101B-9397-08002B2CF9AE}" pid="97" name="x1ye=47">
    <vt:lpwstr>zGJ/oygmsK0s7CT2xLj36W64ZQ8cIOPf+Vfip7kyij9S/6KHK089+IIjl7KyJj5TJukRv5U39Km7jVKfNUCTLpMMKMoHMrGDJPHCjElwPLMtM6hxWOQLDQaExpsctw8FSJpPqY6EItop5IeTj7I5iRYvhrVxPaYxj1NE4vSsugchUg7ogC12/zx31+q85ICPMB9brJmYpyA/J39BVOofmbnD6YVRiAKVK1sdXewr0lJFrub20j6XZ7JHprQcoYx</vt:lpwstr>
  </property>
  <property fmtid="{D5CDD505-2E9C-101B-9397-08002B2CF9AE}" pid="98" name="x1ye=48">
    <vt:lpwstr>Nw0G1mbxsSdIl6fooPKoQWnQ7PWu/f3j3QPOPf/gaWlDol/x17qxDbe3pTUPn7pUc8ZxIIIiDnC7atwYwpM2LL+gXdrwkmZb3UsoqeKAkS6Rfio9xFMVYyeS5gyyedC2WEsFDFwn0pvM8YdVf1+r9L6J+G8gvBKh0v44igtimcHGzT1Ms3oQiYHedLws8HxjT8+i29n/ToxB+X4/CNSdhGmTLId/KpRZE10AvtBT//ApSCBZ4MmA3Y/AZMluMYo</vt:lpwstr>
  </property>
  <property fmtid="{D5CDD505-2E9C-101B-9397-08002B2CF9AE}" pid="99" name="x1ye=49">
    <vt:lpwstr>QbBNmR+zkL4P968379tYvbntKvBA+DBniY4T0lLvPMrMomNERM1Kbv/h8Z6DdnXhnMcBiJjA/yFcQLFZCbUv7dbzC5k8nWu+ucyaY0Pk8JSpr3dTgesZIdvVTis7QzRkYQSSQFjIsai29AbPXC/y64d4aMqhDJNa6a4M8YD99Pbm5+mNhJscginF4QoljcHgerMhsDpIMuPlJhUt9WjDav3ZJB10ZVLU6FmxE4vc7w0z6EZBv3yLDiM8yeFUWfD</vt:lpwstr>
  </property>
  <property fmtid="{D5CDD505-2E9C-101B-9397-08002B2CF9AE}" pid="100" name="x1ye=5">
    <vt:lpwstr>448j0ixHtw562b6fWp1AFfbAwPejJaQAtmWKTlVSsnxuL62r8me/MMazatR3390Gv68V8HSgi8XB+/LDaUS/217M9Livdhrr5nTRcO25kikeLTKK0O5HW3/e330ykp+5UaLx+F0nmsoKNL/IlpmcB2sEEDQw/4jP4dqoaq9qYL6nwU16C3CqUqAUoLhKWB8Mmd2z+e2HaSjklBojo6/Yh9C9dVurPKGB99jTbPl/Y1uPhFSnDvtd5QRBb7/WRnV</vt:lpwstr>
  </property>
  <property fmtid="{D5CDD505-2E9C-101B-9397-08002B2CF9AE}" pid="101" name="x1ye=50">
    <vt:lpwstr>NZe8FKyDzsSVkAmexFQiaKI3Lyd8Ikk+ElJGWH8pxvgytxpuunCuRfEn8xParjwa66GP89czOf8HbcE6nQy18DiLub7IcTnB8d+C1M57FnqVcgyJHTc/d6qOyy18mu41R3Cy3iuWVLtFQs2ZU30cHAMLKVEjYFNGot2ROcLVWWG7mk5oFZQVC/eZIdKdk9RDpzrlOpADMjBAyx7A/LcTTOROFkT0Vtgx6DyYSZLeBFhOFIgh+AXT7hrGY32lWrL</vt:lpwstr>
  </property>
  <property fmtid="{D5CDD505-2E9C-101B-9397-08002B2CF9AE}" pid="102" name="x1ye=51">
    <vt:lpwstr>/VvSqOzmU3x8ucOlWWwABLviFbjs4h6c9wtm7HQX0ASmjnbyX4/yGsJLCLKN+n4UdXGazQPascSDSlm+YCoB6Lf7/6tnnPgXx6pB/1hRHlSwtwUzfvo25Xdcr18LLX8ZehgMMneK/5QLfUm6kDfwG4w+sOQJxOeKmlIRRH3+43kskBxrcCRIaQZtXHRVZDhfXzRPrujNjovyMb2eVk4WJysMhkUSzud1aoFOgGiiIusreN4gQrNgJmHPAhoE2GC</vt:lpwstr>
  </property>
  <property fmtid="{D5CDD505-2E9C-101B-9397-08002B2CF9AE}" pid="103" name="x1ye=52">
    <vt:lpwstr>af85fsq/Nt+DS0EHZ4nthIcQUX9kzZ9aygDRHng2APpVCmBNOAxKSti3yQiaM0JjSZvw+9r8CyK0CCYGn10/RsWT0aOxlK3yG2aUvm3bfTAZMcua/uJQJojZ59akuOzmD3g44BBSF0aOxaOKXelz2JZVZE9aZOfcmKd9EBgTTVvGLmA4FtM/kgA+9jKyC4C+cpkalfB8Nqb+lBkbBGXUuFEf2HCXn4oKfwyMV0E06BJG/Tgn4+yxHdqGksbd2tF</vt:lpwstr>
  </property>
  <property fmtid="{D5CDD505-2E9C-101B-9397-08002B2CF9AE}" pid="104" name="x1ye=53">
    <vt:lpwstr>5f9VjLixyduOVfjG2QD4FL4Nho+R7usR59b4O+3OWzYt0YfsLRhx0aum93vF9MEMRRKfb/mL6ueDBh0uenYdcn7KbRCA5OgIoZgAOUY4GdATdzwxP6F2NjuVnKaZYGwXw1GEL0bCAR5NKZGf4dPohgQgYo7eiTKrumAhEbUeYWGWaxgCIBwD7Gm6Nl5hF/7mRYUI3Q2WK3ldq9wgkDWVhsHnG7+h45i5MwqL5jFV8eDBoRNYtBI7Ao/1UJeVTCU</vt:lpwstr>
  </property>
  <property fmtid="{D5CDD505-2E9C-101B-9397-08002B2CF9AE}" pid="105" name="x1ye=54">
    <vt:lpwstr>KaA2moEDTs5VSSiuKZPALgwug1Uju914aaNFsEAFxVMOxS4NrODZVyzXF8SDaf40/9vLNJXDzY2ml7TD9Ew52GFb3WmuujmLsRfLipWhFVRxnJ/5rMEHnP8Hxs27auJCLQgiLlFxyg1oBuMs+ZI9ICej7Nhi1HjE6lFnC/1MCw2+l72QEOprV+tOsORyQXEZNsfBLrq7W6COruamEO2U0pdXtZFspVx31NjPFXkZhSffURjrdGJ3HdsPG12+Esk</vt:lpwstr>
  </property>
  <property fmtid="{D5CDD505-2E9C-101B-9397-08002B2CF9AE}" pid="106" name="x1ye=55">
    <vt:lpwstr>42hgSTa6QhwwEJu0DHQpMOMnA7eiFotQRlvU9qD9tkIzowu0rab+1yWSfs2cP0hdv30zrG9SIwyjxwmHLKwkVp7L2+HTL9XM5L01YSoMatMfn695jFQS0y/oLSWTR69hxuDPGvmRjgq+wXyxvM8XeLw3zTH+xuLwxD+nTpWxCw71kU8qrj+Ea7HB8vXUyLFVjoY3XTAw/pO5kMe3qY89qlNYavI/sG3TjDsY+ACGtGp1Jwv9mCd8e5YYSpM9d3e</vt:lpwstr>
  </property>
  <property fmtid="{D5CDD505-2E9C-101B-9397-08002B2CF9AE}" pid="107" name="x1ye=56">
    <vt:lpwstr>YOpQ6JJnqwhvtvYYYj2oPycVOVp/BhJwgGxPX0Zpp9702L3pQ6rhNahcDED+0WhlABuBY2GyBo/F69dfLMThlV1r7Lu0isErsrZ/Pc1wmg6p+h0mZRh+/JQ3Wyj4/VfOWXhYHzOD4KDBJp0UzF/Si/uM/0hdrIS/qO9JpgglcxGJ+hcVH0M68J18ia/SAqXIfiF5gYxr1S1eGuvF/d+tGRGzndG9JNZSByZHkyi180E7eE61zuUc/XG11jtspk7</vt:lpwstr>
  </property>
  <property fmtid="{D5CDD505-2E9C-101B-9397-08002B2CF9AE}" pid="108" name="x1ye=57">
    <vt:lpwstr>CrjZBy/nf2fGRCv7/7y7MnSAMK0f2J6fUVTHYzKE/1B2iXsjoX5DvpbkygWoY2SlszjcoqaPum8RSM/tJA/w2sCU85oqD5Wgs8ayehF7XbqOcP7eafWsNacErDW+DrpBsFRwUxQmkvYvT9SykPgLFAD7qIfevS++fKX3kjvOd8pwCuElU5tf1jymf8WDIcsLSU8vV/a8cgiRJan6UQczVASMUducH0bbfkogAbYut1roTY8wPZBuQA6g4PML4nV</vt:lpwstr>
  </property>
  <property fmtid="{D5CDD505-2E9C-101B-9397-08002B2CF9AE}" pid="109" name="x1ye=58">
    <vt:lpwstr>+8RdIR7fCY3NTgr9XJ6DS/LvUkkYbEBozYvOnD74yD5TUanVlRwhKiv8811N8c/EbbciYQ5uzPkWQ/FB7ARcSfVdYaCAqZ5Pkt+oiQLjKXlA7LIJX8LqRYj3aNfY5+z++T7HBgEhvMkxzAANcV62blVgl8L5PQ0lCR4Z5PVKGNCsb8NiM4uud9If2hoRWNXDefkQP7xbbuuHnSlICH1K2792vTcd3TqAdDARmKRIkUSt1cuZaCyB8oBU4xaIHpX</vt:lpwstr>
  </property>
  <property fmtid="{D5CDD505-2E9C-101B-9397-08002B2CF9AE}" pid="110" name="x1ye=59">
    <vt:lpwstr>U/e6B2g1Nk2tKrd+NBui4mQf+RTqvV+Fu2EwFSc4WFbhYx6r8C4Vh8eTaNCCLiXn5ewem6s1f0K3LNSU7OU4FuCxrFnwMm681jRwGDmPSEQr3Z9RSsA/AURbSxpXRhDlrRGlC8rew58+XAa0b9a4llVVyhqxFVKX2XZH7sX6YwoebUmKlYgLcD0HRIf/sgXvcz/We1CisEX4Ojwm5rxgjie2gvGVDPmj7fBn8uRlARalfbE052Dfwq4l1J4NnG2</vt:lpwstr>
  </property>
  <property fmtid="{D5CDD505-2E9C-101B-9397-08002B2CF9AE}" pid="111" name="x1ye=6">
    <vt:lpwstr>LfWoxPsUvArd1D9luw3ixINFVWkPjb9NO/tOnuH8eeowQ68oIFoVG9w5rhmya7Zzq4iUtDT00IAnfmQtM4R3YwrPpxzYMNoQQds4OrPfTkfrgH6fjTdO1Sb72jMv2ky3HXESuSDVECjRH1fhLs0q1dv/jaUJlQaAb6G63Y75YDHrtr8X5Hjqjn8+ukv3ltOKPLf2XlwCz9485WOmuRqPhTxcFQBGg2LMPGq8KrmURBJISwqup1bh1UtHpgH3dUi</vt:lpwstr>
  </property>
  <property fmtid="{D5CDD505-2E9C-101B-9397-08002B2CF9AE}" pid="112" name="x1ye=60">
    <vt:lpwstr>D40W4xWu5c9AHr8Sek0obm9P3boWMrXbxyD9VJt2M5GS1k+KX275Un4aR+1EhFsaAEbK45Tc8mz8RBaHozp/3VZhQMOOuC/3jSXM9wBYMtXBBJs0kSVg18ThC7D48aZrfr8B/Jj89OJWdt9Tvl+Z+NiR8gwhDyy0iHjX0gfGBCUNAMq1XUFoRhPY6Y6LsoCNf0qC/JFDpXNg3jrC7HnTDZ/sDf8lKD6V5fPT00ZMetrZdbcB8sFQaY3Kzn1a82y</vt:lpwstr>
  </property>
  <property fmtid="{D5CDD505-2E9C-101B-9397-08002B2CF9AE}" pid="113" name="x1ye=61">
    <vt:lpwstr>60YUVLsjccMWvKEro9s2maKqLcs49ygyX60qgbvjRlmCZT6ApZZjwKPLKSZlCIa9q0/feAlaKxaV/+Kz+3JUNVqP/pDjntyNxsS7CGQvtHmVD+h7h16ZS4QkfGO5ujA1JykFKWP3P/VJHF4H2ex4CCEdxjXnytaPqXGOFqaei/E2/Faa2VWzN35h63XA6qh8+teyKEOIP+ab9bY90pBnzR5gKW6dqwE3WjgSSQjEWTEq9msUt+He4VkBuYOxegC</vt:lpwstr>
  </property>
  <property fmtid="{D5CDD505-2E9C-101B-9397-08002B2CF9AE}" pid="114" name="x1ye=62">
    <vt:lpwstr>jWE9ruzQv/IOi+gW1HSuW7ZnMUS70pd1DtdfBsyCCVxKisPdj8PpGMzF26c748zIb6JSy7EdojnvjUxVtVcflApnrwog/LiiviEh2+MpX1fQG9rpjb1oGCku/PU6666X+GNC8pXOj7EnHX0hntzNo0LGihnhHldeqEj7K5SG/ykbW8aYeVN3s4d+SMf3mz+dmsNXgBZNgtVaUuBKiQecUMRMF9yOPJrjnyvJfe2f4xYGNNSC41heaBWFI7GsJmg</vt:lpwstr>
  </property>
  <property fmtid="{D5CDD505-2E9C-101B-9397-08002B2CF9AE}" pid="115" name="x1ye=63">
    <vt:lpwstr>nZn9agwzftWyF1LaEa6Ve0Ni34pBlANF8cLeKGW5ejtIjXKVaCOzm51vQG17A1Wh06KbjdHJoY7YFjF8xSsQzu159Gr28yNS5uMf7E4HETIOlPXHcsQJ3RN6oF0tqJKkfHrWl75mYh3s0HeDG29G0R8MQzy6yzfHFkjpiy8RgM1mWQz6ZryT9HO9wiF7P6hKXAE7VVy/OSTSOtDse5tTAtcuGF87itqB36XfcHM+grMlYF6yvC4v9Zdf6He/w3p</vt:lpwstr>
  </property>
  <property fmtid="{D5CDD505-2E9C-101B-9397-08002B2CF9AE}" pid="116" name="x1ye=64">
    <vt:lpwstr>otrAcbx7Fl9eLD5DCDQjU8KhxLdjnmVULRcoKus2e54VrMxvOxEmFKagrz0fzVrM1ns1ZQVqpNnBSUgEco6UT6sKpdBMAmSyIGTV9F1jxEp/GmjBfpa5uBpM/HLM6lM5oWYxLkyadXB1LnI25fkjbozlHP1xaQW1vACJEdmird6yQ6+d/JZa87o0XpaPZXD1Q17f70KzWboNwUTmvK8t2+nW7gQAGXBZRaWnKL7JskDYMfiGTWtGyV1nqDQiKxd</vt:lpwstr>
  </property>
  <property fmtid="{D5CDD505-2E9C-101B-9397-08002B2CF9AE}" pid="117" name="x1ye=65">
    <vt:lpwstr>seGzovBWPfl+e/Bws+zGQgYC6WWS4BQdfHr46SXHmqmR8j8Dl2revrw0oKKLiKGkLHWlAlm/THkk+OrCp6Sp85PqRRg0oB2JTrskdNXVEl+A50taJ4NhoRGTOWYGmD2UGtibXVOqMU15WmnJo0u2wpjROvBWQ4eTa7+PRr7DukoIThWh/0jHbso4ix5fyNXENmrimh4uSlt8dOFCHOMH/VaHA/PL6xzZpU5tnkW5BBciNjMw/mf4DDwTL8ziDf/</vt:lpwstr>
  </property>
  <property fmtid="{D5CDD505-2E9C-101B-9397-08002B2CF9AE}" pid="118" name="x1ye=66">
    <vt:lpwstr>zFXmBHa4VaZMeQoq2H30gjjajYVhGkGWqfmEajCbQLAxTPD3TZaJir/MFE2sgJbZeb6E0NnhzEPgaC4gXLFP0F1qwrLGDRRNcj9tlozbq1sZ4gNRxRfXo/PZoc6EsMtgGt6i+piKFiwn8cncVyrGAQRh+IBTLoEnd3dsDgDO5Pf8ndpVIV7O/++hyGMF2g51bIQtq107baSdeslfTjQG4ss/ANiKr4DugsnkbAUU09xZay8V0EstXj+y51vnYR+</vt:lpwstr>
  </property>
  <property fmtid="{D5CDD505-2E9C-101B-9397-08002B2CF9AE}" pid="119" name="x1ye=67">
    <vt:lpwstr>un4ibbbgG9GXZyf9fQJYLe/ZGOwRWHkLj9AEv6CWB+RKvixn0/w1wjTD8nidnaXgPmgnsyW4nphyS9dkAUGOr81dDInZBtszHL7+7dHcu2GGRRmLLnxGaxO3yTX+Fqi25UyvaHlpMKVZaJQh5sd/PKRLPET5JFk9jh67qlDKy8FySf6Uk8nOWsrBH2VOPDTfmTsRpkkXHDXk8VxkGDgdRxkIfMIaDziCe2G7p1NUijnZKAMxmrRtYqT4j6zvGQC</vt:lpwstr>
  </property>
  <property fmtid="{D5CDD505-2E9C-101B-9397-08002B2CF9AE}" pid="120" name="x1ye=68">
    <vt:lpwstr>4Ters5oAlF8aKxvCvIKflG1gcDuS/ATiWM9Xc61l5Vfu3A0cz177TG6PxrDKCX+5y+7wU+lJbr8yCjZI5zCy5GJj4u3idwuDQ857qWVVkHbpO3jxxKdOrzkEwwV7SxsnPC8NYY8C+vfxOFyHRxpR0reqNPVu4vREzPaF6SA5kDOur8eJSlTDFe+5c/mjvKOKCmXUzhh+qVl/VkgqUSXDdxeKVR6+PTTW5qlzvuJV3zXgmRQxxXwx5qaVwNdIhmd</vt:lpwstr>
  </property>
  <property fmtid="{D5CDD505-2E9C-101B-9397-08002B2CF9AE}" pid="121" name="x1ye=69">
    <vt:lpwstr>Nq+mRpAMxZQzc9xnzK4EmSmyJajmBqVZf9g6WTUQWGt8vvfxw6yf99q/djkMo89x5kqtbPrCo4W6pDqoEgTKhJcOtvZRKXodeTJ9fC2bO5Wn7/tZN81nu7/n0aEOZBwNz7bc33O/eP7fOi6rd23mbCG9+NoR+P/0QfGny9/PPMWwjFwhgbKPjtmT0bKjYfOxGyPC2SOJn8BYMkkhGxz4MLGu4c5W9y0FBxqk3LvyVJHbMr7OJo9/jvkx1DC41Rm</vt:lpwstr>
  </property>
  <property fmtid="{D5CDD505-2E9C-101B-9397-08002B2CF9AE}" pid="122" name="x1ye=7">
    <vt:lpwstr>ZvLvMm6rXos013IVClb5MJ9D3qS2ohI+CzjJS3YGYMlJgLMwYv4t3WDfLjjONxYV9r53AZh20T0HERqhYQNqL4VZHzeqbJGIRYUxUmyMeVd3KWnss2iyHC5g4yAUTaqcn3WRFHLBbPoAZyzyre0nOQKeCzvKPEyYAi9Y4FKPkO6DJ+wJNcL7WdMwoTZEJNX6HAjQ/uW8BrZ0j0sh1Tsy4ewR/YCI39qUq2zGObNiZ+Qb5maBlTcqeRYXJdbfYhY</vt:lpwstr>
  </property>
  <property fmtid="{D5CDD505-2E9C-101B-9397-08002B2CF9AE}" pid="123" name="x1ye=70">
    <vt:lpwstr>4nLArlCPb7VFBjuP6KnuIHs5XAFj4prSwCl+Aj+oaaQPDjfQZkiZMh5BfYA9wPO5Xep5yH9lqNLnvoArqa7/2igbX8Blc76dcmmyDeUYufH0kyQMQurkZz250mFy+ZrfUmjyyJK4BE2N+hb7TKmMckzFAS4B3DG4/Y05khkbMCPvc9fntKTPzWHTI3Biz7J0sLnIf69lFMb/cINhGRmXwcqwlgNhW6mbBmfmzJnL1BB9w98EnSKzahCy3Vr5V/o</vt:lpwstr>
  </property>
  <property fmtid="{D5CDD505-2E9C-101B-9397-08002B2CF9AE}" pid="124" name="x1ye=71">
    <vt:lpwstr>t8+B6WTJgZy+sH1+jrc+vuJCUdpgqYmGPzZGR+jXgmOUVMPpXlATb+e1pWAV/XMBCC5mzXiazhZO8RWjHNU5aptEa5wsUBB6SEwnusYd03d9r1ql0HliDZwWUDyWb5xa4Z5bol77Mjh/o2KBfPpyev3SZ6BLBd4/juqaXXu96Dievh1rxnbvOTqoXwaMChGLUZJIDMLQ20eBL2q2mjjNiXxQmAQnpGmjSx+o5FI5SsCmnqJy+Gc+D0H1TwKUJPS</vt:lpwstr>
  </property>
  <property fmtid="{D5CDD505-2E9C-101B-9397-08002B2CF9AE}" pid="125" name="x1ye=72">
    <vt:lpwstr>JfnttXc4Yp2fRlvLJiSeCu8gaha4LjuBhu4qK/I+YjKy71VmdMs+1a8NUZdXUVmUcLoNSt7Y5RsBAxHNH+ta/56jOsYnoEjhYMFiZv3KzFVD1PNecASfdf2WoBWxKCcvkvhL0It/jctul0UgXJzxm/nB6ugw0c4jB888P4tT5u1xSfw6Nm/Ne3MNGqz9qwMl5jsCPEPOHF9/F7FHBMa7M7NTy7Rk7gNSZVQcM4e02uszVOgvqwmHkMbfsezyeGI</vt:lpwstr>
  </property>
  <property fmtid="{D5CDD505-2E9C-101B-9397-08002B2CF9AE}" pid="126" name="x1ye=73">
    <vt:lpwstr>MxRRgZ+xQUzIOoa7hMrb2EE6/e2PsQc8yaCgXfVk4Mxs8/ldVJtOv2mvizMTVzanozYMHXF6WuK9e7Cbl4W3pzOm8+GpI+lFKwfd+78esIf6hVEr8QWyDRyjB9iPYuVHj6X2fw5BPDTSjfNO6deqEtQIEKPMGV+0XPsR1sEb0qOZGAFfTkAlxOX3lLQfXlqusZWA4XqS/IVNbXFkAdy6YM4e1I1vjd4EqHTKGaQ2kwVhcMhlwoa101W+zP8K+0r</vt:lpwstr>
  </property>
  <property fmtid="{D5CDD505-2E9C-101B-9397-08002B2CF9AE}" pid="127" name="x1ye=74">
    <vt:lpwstr>lx3VlpoQmNI4VI0xRPQ1SvUAMWW3AKTr8T0izfr/Qdi3dzvnEVKNHBxLOxlS0JDUrwHF01oPqi+r3O7Qu0ESioe2cNreAcUXdKfMs2Rv5K0Yn5QxDXkHlZBWlggDNxBMNUrLu4T9Yq3Bvjz67Ig4qCL+D9+H7HCW9Hw4D0esTARDgw8LVa+wTgk6rXezgvg6v6LkBpxskSd/cYfQeTfLyxsFNxzbRqxnIsGmoUp05VrOUj+kmem66pAYqht0/XP</vt:lpwstr>
  </property>
  <property fmtid="{D5CDD505-2E9C-101B-9397-08002B2CF9AE}" pid="128" name="x1ye=75">
    <vt:lpwstr>Pc1Q5P7pxm/hgVvUrDsV/vAZdlzr2Ho18kXpdDJtGziZZmC2/fbbNWGBN3p6V287EocS4zkTZ+qMc/cJO7ZxmQZeCdeqGSCP8f3J9o04N1cresHMnSg3B0A2YowQChpHIxrW+0zCmYW9bWaxhc1Mx6JosfyNjW8u2pdKCg4wzsJ0/T5j6eW/Cfp5q3z4FnV8+/B8DL09eUs936KKu+w9MOr0i/NRH+1Fz4Wl2Jyf0/C35zsCdO2accv2NPOn+us</vt:lpwstr>
  </property>
  <property fmtid="{D5CDD505-2E9C-101B-9397-08002B2CF9AE}" pid="129" name="x1ye=76">
    <vt:lpwstr>t8ugBvc+85jN9qeq9rKi+RJGZc6ysuXnv7Ua9ZxDUS3dUzI30cvk9vHnmN05E/m+lsVLF1g/GA7uIh/oGGPZIZOf2zwxl6gRIVpzbhHag3Dp+c0CuqhqZTxJ0SmuZDxw0vJPn53l+qyzRSH8oQumraiFO1bIj3RQ3jgOl/qkfmX3ix6dgNh/36sqj8fYkGyjMyJFq4kLnGiBkUw8eGyyuxV1Jl7D1MTnYxsJyx0pfyJLqETdL+mqVWryEf6y9jE</vt:lpwstr>
  </property>
  <property fmtid="{D5CDD505-2E9C-101B-9397-08002B2CF9AE}" pid="130" name="x1ye=77">
    <vt:lpwstr>f8/nhTsnql+oUlSenmY7fjYD1dDgQIOf5RAyThVYBBO18qs6A0vv22l9HRVBvR+EI0o9I/D5fPZiqLTfERZ8vYHhUFNrqQ6I5rG7diHOVOURKNvn8bgfEQklvgb1rtZ9Y2MPFFgCWCXdDMitmtL/vJfTC9tmeeQEwMG9Ff6fwJGCMN32956PsYXhs1leP630gvFX+2VysPKRCrCTXq42/Axv5Fo8O/c5PmH8D2fN5+/vKeKdsFiPn0sDmEzuBtP</vt:lpwstr>
  </property>
  <property fmtid="{D5CDD505-2E9C-101B-9397-08002B2CF9AE}" pid="131" name="x1ye=78">
    <vt:lpwstr>/iXyycft0Svp2ADRfNlYxZH0Bf6TiC8xcsMr/I3Xe6PJda2pSR97aDqerrc6NzKTJ2wrQIPfxjY4c3F8+TKl9o2x68JWFPGLIBMEPq3HRWJVTyliLdB+N2cnH2hcgfSpGYJ6CaZeSfIe4dXGu9K3N40sgcSMRa1VOm9HSLBrK9X22DXibVnjo1/WgAt5NbcJ7EDXlTVSwgHYayMu7bPg1bL0tDEHphtq2/MxNuCelBkcmEpriSwaKcLb6WigFwa</vt:lpwstr>
  </property>
  <property fmtid="{D5CDD505-2E9C-101B-9397-08002B2CF9AE}" pid="132" name="x1ye=79">
    <vt:lpwstr>6qanWV3kkxoc2YcPNL8geYXDeNdFnkA0lvGYZ2atr433Pik/mh41yxb5zJuOPXxZfuDQyBxjqBoF+17SXura+trl7EQ8wNcKZxuMFOhp536c8zDBvHskTJvhalwV/UFAfDf+PF/r7CZbTJhuKYoYCTVP4CVdVBEuPanzLcN8wlnaL9Nn5cgOwMHpZ9BdpRbG3t7qUaf3DkwkFAf9fmX6gIR7B0v8PsjgXNwmEdlq+zZMFhwLqkhF7H5blT4ALAn</vt:lpwstr>
  </property>
  <property fmtid="{D5CDD505-2E9C-101B-9397-08002B2CF9AE}" pid="133" name="x1ye=8">
    <vt:lpwstr>uYx84x50Ib1/i63DPUJh0+zUspnUy/UjDBBsjLeZjKz/QNhD47cuhiSJ5lPgnkdsDwamHu7+LTIqzJMVGh0CAulx/pIu58PcgqFEuSjRMK6u8GrlMboHbGFEzERL8aDYqsiDStFhKJ+u/AHBRvTUzFe7nSXDSi94zV2hGvVqfp7uBnDeBmCaGpV8zVnPQG1G1xamX55SSq4Bkf8Njd0W8qOz+CE7UMzSzBHumTLxvXHaXHYO0KAaKx3HHjGGGRp</vt:lpwstr>
  </property>
  <property fmtid="{D5CDD505-2E9C-101B-9397-08002B2CF9AE}" pid="134" name="x1ye=80">
    <vt:lpwstr>4EsRE+AL6Hi+bFkA9bjqBpTzSvvg0RsUAeh0fRMvzu6R3theO/q2W5HWVcschmLxDDwSGRwjE6X3lPOnp1IAvqJ5LmvtDO6BlXY65ENDWDGmmxuCySsD/nr42MZDpJNSoEaZTeBek8n3e/ABpDx+fsFQ5iEM2iv4cwnf20q0U3Bjg6bgM7o1tAoFIS804S3rGp2rwxWGXSrOO1AzRyBpGxE3g1Cb1Jxg7Pnk1+XQcyBfD7fl4gr2JUSKEgVIWPC</vt:lpwstr>
  </property>
  <property fmtid="{D5CDD505-2E9C-101B-9397-08002B2CF9AE}" pid="135" name="x1ye=81">
    <vt:lpwstr>E5GPa+2rDgQ25ap3Ii3kYg/rMvkh8MQHz7uUwcMRY+WsSL1D8+Mdla3Jj5ePUddXTPsWF7bFOxa/7Gnid9nvZDE3d931dWQqWBqCgWD+Y1k+5D+3k6X+bu2U98RmDIbABfc9+56mlSEUbND/c91T9TIUpo3hNQjWAMIWmC+8+Po6vN05cUymyx3YSb4OTNKmvIsgBanz2GT34IJlJo2O5ySmhuOgNXJ+KZN76XlATQCfX2leunhfqBSrI60JRqo</vt:lpwstr>
  </property>
  <property fmtid="{D5CDD505-2E9C-101B-9397-08002B2CF9AE}" pid="136" name="x1ye=82">
    <vt:lpwstr>t6rLmGudeX4if/yQ49++XOqlOVAcCW+InEVu63/ebU1ETG0jMw51tpaIJF3bgX2edE9Zf+kAcCtCxihFKnF6tcyf3ycaao2zlGF3x01Kc2xQdxmZ0C1Q+InDW6ffovfczJicZV/JspOPxaaqIcsPPa/SN+4o4Ew5H0E26ZdiQqtJUdRenNLiaTdV79dj9gTTZScSvMy5PRpcAENIqs2qaUKUaPQ7Q7Xi38/qZ8rnBWkSyn7tVlDUjPCDsfE/tuq</vt:lpwstr>
  </property>
  <property fmtid="{D5CDD505-2E9C-101B-9397-08002B2CF9AE}" pid="137" name="x1ye=83">
    <vt:lpwstr>SjGLIQ4XKfM6C8oSzjsP6bhBd6tf5nIYnmGNt8EUtdpTxprNRQjbYVPAKX+LvsQhewvKrAu/mae2WxUZHHkr9EdSg7KubaLpTirNaMrOzToQ8oeYvcqPJcS52OExFir9S8s2YtEf9+fALgYHr+kjePmRmtxMHmPoh6XwAj7zIDS7ObYacXlLUk+CLTG16ZAPi6QGwuAgW4vpwavXrTf7GUum5rxCoQxJzm/DmaRCJ6HQ0m+CWOo02Rg7ZvaaCPX</vt:lpwstr>
  </property>
  <property fmtid="{D5CDD505-2E9C-101B-9397-08002B2CF9AE}" pid="138" name="x1ye=84">
    <vt:lpwstr>qj/a+aZS5of6VpMbsbN1hxHuragEo2hvCm2psaU8EIgtqFV4PWJu1Mr3UhfkWcmEjy9GvqT7offZFjjR38DvSnk7Qkst2r6ICZku64FNYzDpNMWLk6hHHD9mOjEYgT5qPbdM7jqNdOAx81HCbyed97PgViKyxZEx2m9Y56vXBIeW5pmSnIaloRw/9gSeLyJjjAl887C9D0ruk8xQS/zzhorz/lb1JEZ5nCyrOZYksXnWJgQLBjvGR1F7/2QKLlN</vt:lpwstr>
  </property>
  <property fmtid="{D5CDD505-2E9C-101B-9397-08002B2CF9AE}" pid="139" name="x1ye=85">
    <vt:lpwstr>OOhwSllK4DU/EYgfxvQ0ifnnzhtHsG42jVbH4DXmvkLK9qI3nRoQPGRoPFSESvxSIlR+zsnjzjeHQjvaqPs6ok2dowEv0h8o+mUcRgtJZwQSP9KU97No9Ms9J7leBk3lStBSjMIWzQ+VWsAAK8kb2fg8mEGdBdIkCRPfWMi9j5yNk2vUI7eAu5uswqA3h4c6EPP2BrepW34T9o8hXs6L9YNnpwPFSm79qWJPnsOUpfjh9F7tadI4Sx5r9Y8oy9i</vt:lpwstr>
  </property>
  <property fmtid="{D5CDD505-2E9C-101B-9397-08002B2CF9AE}" pid="140" name="x1ye=86">
    <vt:lpwstr>Ae5Itc5yuvjI51BT92cEd67s0gzrPekEcEOEdRBiqepo68zhR9kTI/yDbQqsqouBXgHxSn36kCy/AYh8KcAuGFuOBknBPF+b8XCYxKsS9bi63GQyCjFlE3c1fBh5oNor0GEyuSzb+wKFhacSx86wprELGqKzIZLM+VlVqQ0+SYET57/3LsaYqaBoQ/Kqkb/Ri9WABJRe33PlSL4GKpH7LZvDMjPatKGRi7hgMteLc0532GFQ+MRkqZiKu5bLssV</vt:lpwstr>
  </property>
  <property fmtid="{D5CDD505-2E9C-101B-9397-08002B2CF9AE}" pid="141" name="x1ye=87">
    <vt:lpwstr>FuEiDpznhF9RbHKQCY8qG+6V2aKcBPlAws5b9HbsVYW7rlc5WH8hh7QtyK0qkRkdPwwLg+UHz/tO51yoP9eHDcO5DONXPOczxzYDxbhWNOvpummppg98U1WDV91KYBE0WZ83TGesmFuQ3IGMA/6CJoN2oyILeTozBnVSyW/zkGbp3b3C/O+pqY4YEU3KIXI/MH1UWbQ7/ftRg+yNfdtFOFdpi5LDHnCCPsa4TWk7mh+ksF+9YXQreb3S2T2I0le</vt:lpwstr>
  </property>
  <property fmtid="{D5CDD505-2E9C-101B-9397-08002B2CF9AE}" pid="142" name="x1ye=88">
    <vt:lpwstr>7WS2hDj7CN3sj75bpRLqNyIxZw+6pY5aOk8BIn7AYx6/yrfaAW7pWzlb4kGr6MWptPuL/GhCx16jybkNr6FbiQJZbI2P1Vso9euOpcqTJXlkKCWZ69MOZX7dT3JSSC1VCq5jYcZQ0V6hxLh4Sw9HNRRalin254VmOsjSsIEacpWqEGt9YQAB2WuQNHy+7nNOK0Z1gTCw8avMvlvomEJ+sf26wWEQ0HjJ4cG1LLumYT5aWgbEbZNzncdzukwifKR</vt:lpwstr>
  </property>
  <property fmtid="{D5CDD505-2E9C-101B-9397-08002B2CF9AE}" pid="143" name="x1ye=89">
    <vt:lpwstr>Y3ZkqrAZ7Hdn+wmAGUAgzTm1DVKiigNWHMtKikDnkp/4IPtW7Xuhvh/U6YKpkZpjwT5JwMUAWaEmWQJ2XU1aiPpbEY8PRV9rpUqc4wiXboiPeuahMTpR3zxHSWMwdn1GGAx3uCuOjjFlhJgds1IKVwaw3V5qLe+hj/1TVHwq7SHx+W4uuPhAwTK2DYzsbuTlDsP0HZuzekHt/NdjmDQlEzIz+fDNRUF+x8W3aSpzvZ4dvqqBthw6vr10+tJ2OR0</vt:lpwstr>
  </property>
  <property fmtid="{D5CDD505-2E9C-101B-9397-08002B2CF9AE}" pid="144" name="x1ye=9">
    <vt:lpwstr>H87hAiEdLWdjKcGjwffDplKErswEZXRl5zoAKCcNCDQ3ABhHev5suklO0aewSRq5PG/CjeAIQWNkvJReNyiiNmqWakKf69gloUynpPERzwkc+dQ8o4XUtvF/oZHPK6F+Bdh7E33jX5Q50j67WnyhtFUDw19zDIv1QKKOLNb7aKS1ix2qmJSJy4+u0trRHDcktwHzAS6mHdbFM8HIOspckdK0wxcAz6G9ZG+QVzICPzdf2C5IP8Z/po4okIFks9+</vt:lpwstr>
  </property>
  <property fmtid="{D5CDD505-2E9C-101B-9397-08002B2CF9AE}" pid="145" name="x1ye=90">
    <vt:lpwstr>RAvyiGSFwqCPcLYB3K+6o5Odosoj9h+NLEJDeET8LzWA3hzTTsUMOftvCzfQdGXtrvIhXLJQ+xuQ89bZAUYkZ+hRTbGQmFhVjyhjZf7RGyKivFCQwWDNNfEBjWfjJQXQaKTodLkPOlCLul2B9xtZ4nN6RzPGg4LfpBYZzSdjibXMXOTSFveo2RIvQAfKM8uXe1lq/DK7ciQ8xUHhx//J4CC9lHF/kxkHkLcRCZ8eVG+6aha8K6XTQPObTQ85eai</vt:lpwstr>
  </property>
  <property fmtid="{D5CDD505-2E9C-101B-9397-08002B2CF9AE}" pid="146" name="x1ye=91">
    <vt:lpwstr>SO16t8tP/cRHgoBP+EEG5ltbhAev6M6JrlP12vrIXzEKYPc4OVCEq3dXTWaE7jx9BaoXHKblF64uqj03ghtl8dJ3YfcrqQrtBwf5sVtqriNjqrOvXqDKk1wveigAWVWi4fslQF/3GFvkhCpi9v2l/LxqblcSlz95CNGDG+wj8eT0MLaa75/XXVkAZMXRkq38m/cDxhGdKqeQngdvVnpDMtWctfDG3MO4ihbM4sYGAyo6dNmIn6MRKJrmVpMauWJ</vt:lpwstr>
  </property>
  <property fmtid="{D5CDD505-2E9C-101B-9397-08002B2CF9AE}" pid="147" name="x1ye=92">
    <vt:lpwstr>gW9rZE12Jqmp9L/5qKGJK5vJxEIoodQbUsuOVhUBqWKZSWbdsXfnFILc24v4fLQ1w5NnycKYcbik/3RiZaifgOvxtkYHiAzS2Mh9OfKB1ipjjpivUHkY2gX1UBM6C9MX44dkHUxO/Lt4N4WVaxU6H+6nrw4NsS2JcPF7ySMHcvEVIqspj8d0NAbsi53RHCg8GcMXSvlRF7RL5BI0uglLytiGyyHl93HMeG4sOOyWdojVCAGpJ1HyJS+Wh85DpR7</vt:lpwstr>
  </property>
  <property fmtid="{D5CDD505-2E9C-101B-9397-08002B2CF9AE}" pid="148" name="x1ye=93">
    <vt:lpwstr>7e41j+iLsx7cgF+UY8oAke5g5eJVXSLoGYVi8H8bqq55rNIyQ8uc56iJjlATktasBnkYr9p8AOte0/rBZRxrVirH+DNHBUeHe4KLbKotKiuXrnDfXo/YK0lGwLZHE27TEUvwV+PJUwgSCyEKe80R8q9TtWd/mWQ1+BBfYO410Jkr2aYOxSEhUoTSo0kDIOsAsO+0M8xkPUmvdVrBGuE8dDmbJqS5nqV4GlTBcXGxMbrUeRoGqFE8IHoJp1GsIjh</vt:lpwstr>
  </property>
  <property fmtid="{D5CDD505-2E9C-101B-9397-08002B2CF9AE}" pid="149" name="x1ye=94">
    <vt:lpwstr>jlL1s05aE+PcQXmYW8uIh+qwP7DRighT6NEHH4NXAAprBDePbOgXRsgL2sK+ZmQJGESLNvyVfRMTPEcgeBZ1n92Ht+2+jClqkaiy+KZrJDhOkhGzm2LVXdBPo4KzXVQwyS9OsnQQuT6MdnQ+4oq8+nUq9uUc6mr2hVe7Ycmh/PDxXXpXExo4gTp3k03llEmYCQbh2X0JWfu2MOHRbfa1Pi3iOVCJXOWXcwE3qsgohzurWbiG75Tp6OveF+UCHxm</vt:lpwstr>
  </property>
  <property fmtid="{D5CDD505-2E9C-101B-9397-08002B2CF9AE}" pid="150" name="x1ye=95">
    <vt:lpwstr>xkjHozn/F80dh73a07ClTrhwy5JxdjfiwO0JZaV6DQ02MtjLk5HSPNOutX8weArXs2qDHCO6zrhnL6k2iy10hXHoIs/n9TcvDFHv/ooWJgrZGuc1OzHazGeF1eMIk2i9UxR9Aik9RhJAaatVBo+hmfQkQq4TESczIvC/qNy5yMdmyBjN/Yzrjk7Okwf/YMy1DcOK+2lOE5CRSujRJrGbubrY9NR12ac7Dbsq30ML2y4Zd9liHrxUKPIEq2+KFWt</vt:lpwstr>
  </property>
  <property fmtid="{D5CDD505-2E9C-101B-9397-08002B2CF9AE}" pid="151" name="x1ye=96">
    <vt:lpwstr>kvNr/dhko1i4t0tdL3GRRozsME04nT4ct30ZkUrPZ/zad9c4aCigejHDJVB8Cr0p7MHz0SwXb/jhw4p37VfsKWCGCGXZsUnQB1KYm0967vGXNl2irQOv0Cd2ABZf0HPxlVD4WT4JdSI/oAXDBBrNALCY9laZdIxmHEhXYUPNUn9Y9POsoYoip+j4BEWQa0u5GL/23N0jEXmK5+4v1zSWXMxwEVHlDlnhoqAk0HN8zlXSevZJ6teQEImlvmLJwar</vt:lpwstr>
  </property>
  <property fmtid="{D5CDD505-2E9C-101B-9397-08002B2CF9AE}" pid="152" name="x1ye=97">
    <vt:lpwstr>4+EWHbxPHUsvf2ynUgynyTumRTPt9+67Kko7iXOjXsTryRjQOFVeJCrPQRCrGV9S8MPTnsTeYpKbdXVl9fj7mG0yzcyOWbEez1OmEieAJChp+/SlAo4HKeSSPkY9UGepffmnYI+dyjrS9r7mmyALLBSrL3oE3evKjPoL3I8DPD7xDZ9zxARrBwc7esy8UR7aadwECC30S3ajab+xBUtTra8eLgdqpeSWfTcXgyPrrBXQ0jEKGbem2kODMI1n61e</vt:lpwstr>
  </property>
  <property fmtid="{D5CDD505-2E9C-101B-9397-08002B2CF9AE}" pid="153" name="x1ye=98">
    <vt:lpwstr>mh6O3A5glIfhjhRcmOwG8P53+K4BTYUNTi98v4rnM5YaloAmqV3yh1UJeLVNY6nQOkKcpXoYU7h5tGZkujW5NKUi+J9NAjPoUAcfkJWcQLuTjGknDy3VRQv4IFohSyvYrpxlgQTRew95DfwcP73E22AurdLEUnRbtfT5YZGAKu4OPp+BuB8g520y45eHzTqtUb4C9QTSJ3mnQ+uI0Q8qn3Oe8KR6SY2E8GYvrOHezWS5WRpgX0vfUpBIMQe1NCg</vt:lpwstr>
  </property>
  <property fmtid="{D5CDD505-2E9C-101B-9397-08002B2CF9AE}" pid="154" name="x1ye=99">
    <vt:lpwstr>lxkTZ/JpFPmchvw3OHGzDBqO8ZfwU0dR4iIpFxWdFxL4H7mxecjmIm9WDY3pZOHrFynBRuwjxevK3jBGBg+0YbvJoAu0Qoc1eYWwCFvROfkrlUXXfIRfyjWb+KxlmEIG2svh2pMUvN0MYAB2ipk9pZdrtyOh9UbeSuf3gD7e0Sai/oHOW0fXLygXCAbtEq/f9fi98x5dzXMTya3mwOKY2BtwA8tEyhHTm2ldLUiprBq/93isC/FCETW960CskRf</vt:lpwstr>
  </property>
</Properties>
</file>